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80" w:rsidRDefault="002C3462">
      <w:pPr>
        <w:autoSpaceDE w:val="0"/>
        <w:spacing w:after="6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NİĞDE </w:t>
      </w:r>
      <w:bookmarkStart w:id="0" w:name="_GoBack"/>
      <w:bookmarkEnd w:id="0"/>
      <w:r w:rsidR="00210A80">
        <w:rPr>
          <w:rFonts w:ascii="Times New Roman" w:eastAsia="Calibri" w:hAnsi="Times New Roman" w:cs="Times New Roman"/>
          <w:b/>
          <w:bCs/>
          <w:color w:val="000000"/>
        </w:rPr>
        <w:t>ÖMER HALİSDEMİR</w:t>
      </w:r>
      <w:r w:rsidR="00D23921" w:rsidRPr="004866E1">
        <w:rPr>
          <w:rFonts w:ascii="Times New Roman" w:eastAsia="Calibri" w:hAnsi="Times New Roman" w:cs="Times New Roman"/>
          <w:b/>
          <w:bCs/>
          <w:color w:val="000000"/>
        </w:rPr>
        <w:t xml:space="preserve"> ÜNİVERSİTESİ TIP FAKÜLTESİ </w:t>
      </w:r>
    </w:p>
    <w:p w:rsidR="004866E1" w:rsidRDefault="00D23921">
      <w:pPr>
        <w:autoSpaceDE w:val="0"/>
        <w:spacing w:after="6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4866E1">
        <w:rPr>
          <w:rFonts w:ascii="Times New Roman" w:eastAsia="Calibri" w:hAnsi="Times New Roman" w:cs="Times New Roman"/>
          <w:b/>
          <w:bCs/>
          <w:color w:val="000000"/>
        </w:rPr>
        <w:t xml:space="preserve">3. SINIF </w:t>
      </w:r>
    </w:p>
    <w:p w:rsidR="00D23921" w:rsidRPr="004866E1" w:rsidRDefault="00D23921">
      <w:pPr>
        <w:autoSpaceDE w:val="0"/>
        <w:spacing w:after="6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4866E1">
        <w:rPr>
          <w:rFonts w:ascii="Times New Roman" w:eastAsia="Calibri" w:hAnsi="Times New Roman" w:cs="Times New Roman"/>
          <w:b/>
          <w:bCs/>
          <w:color w:val="000000"/>
        </w:rPr>
        <w:t xml:space="preserve">AMAÇ VE ÖĞRENİM HEDEFLERİ </w:t>
      </w:r>
    </w:p>
    <w:p w:rsidR="00D23921" w:rsidRPr="004866E1" w:rsidRDefault="00D23921">
      <w:pPr>
        <w:spacing w:after="60" w:line="360" w:lineRule="auto"/>
        <w:jc w:val="both"/>
        <w:rPr>
          <w:rFonts w:ascii="Times New Roman" w:hAnsi="Times New Roman" w:cs="Times New Roman"/>
          <w:b/>
          <w:bCs/>
        </w:rPr>
      </w:pPr>
      <w:r w:rsidRPr="004866E1">
        <w:rPr>
          <w:rFonts w:ascii="Times New Roman" w:hAnsi="Times New Roman" w:cs="Times New Roman"/>
          <w:b/>
          <w:bCs/>
        </w:rPr>
        <w:t>AMAÇ</w:t>
      </w:r>
    </w:p>
    <w:p w:rsidR="00210A80" w:rsidRDefault="00210A80">
      <w:pPr>
        <w:spacing w:after="6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210A80">
        <w:rPr>
          <w:rFonts w:ascii="Times New Roman" w:hAnsi="Times New Roman" w:cs="Times New Roman"/>
          <w:bCs/>
          <w:color w:val="000000"/>
        </w:rPr>
        <w:t>D</w:t>
      </w:r>
      <w:r w:rsidRPr="00210A80">
        <w:rPr>
          <w:rFonts w:ascii="Times New Roman" w:hAnsi="Times New Roman" w:cs="Times New Roman" w:hint="eastAsia"/>
          <w:bCs/>
          <w:color w:val="000000"/>
        </w:rPr>
        <w:t>ö</w:t>
      </w:r>
      <w:r w:rsidRPr="00210A80">
        <w:rPr>
          <w:rFonts w:ascii="Times New Roman" w:hAnsi="Times New Roman" w:cs="Times New Roman"/>
          <w:bCs/>
          <w:color w:val="000000"/>
        </w:rPr>
        <w:t xml:space="preserve">nem III </w:t>
      </w:r>
      <w:r w:rsidRPr="00210A80">
        <w:rPr>
          <w:rFonts w:ascii="Times New Roman" w:hAnsi="Times New Roman" w:cs="Times New Roman" w:hint="eastAsia"/>
          <w:bCs/>
          <w:color w:val="000000"/>
        </w:rPr>
        <w:t>ö</w:t>
      </w:r>
      <w:r w:rsidRPr="00210A80">
        <w:rPr>
          <w:rFonts w:ascii="Times New Roman" w:hAnsi="Times New Roman" w:cs="Times New Roman"/>
          <w:bCs/>
          <w:color w:val="000000"/>
        </w:rPr>
        <w:t>ğrencileri d</w:t>
      </w:r>
      <w:r w:rsidRPr="00210A80">
        <w:rPr>
          <w:rFonts w:ascii="Times New Roman" w:hAnsi="Times New Roman" w:cs="Times New Roman" w:hint="eastAsia"/>
          <w:bCs/>
          <w:color w:val="000000"/>
        </w:rPr>
        <w:t>ö</w:t>
      </w:r>
      <w:r w:rsidRPr="00210A80">
        <w:rPr>
          <w:rFonts w:ascii="Times New Roman" w:hAnsi="Times New Roman" w:cs="Times New Roman"/>
          <w:bCs/>
          <w:color w:val="000000"/>
        </w:rPr>
        <w:t xml:space="preserve">nemin sonunda; klinik stajlara temel oluşturmak </w:t>
      </w:r>
      <w:r w:rsidRPr="00210A80">
        <w:rPr>
          <w:rFonts w:ascii="Times New Roman" w:hAnsi="Times New Roman" w:cs="Times New Roman" w:hint="eastAsia"/>
          <w:bCs/>
          <w:color w:val="000000"/>
        </w:rPr>
        <w:t>ü</w:t>
      </w:r>
      <w:r w:rsidRPr="00210A80">
        <w:rPr>
          <w:rFonts w:ascii="Times New Roman" w:hAnsi="Times New Roman" w:cs="Times New Roman"/>
          <w:bCs/>
          <w:color w:val="000000"/>
        </w:rPr>
        <w:t xml:space="preserve">zere, ana hatları ile hastalıkların </w:t>
      </w:r>
      <w:proofErr w:type="spellStart"/>
      <w:r w:rsidRPr="00210A80">
        <w:rPr>
          <w:rFonts w:ascii="Times New Roman" w:hAnsi="Times New Roman" w:cs="Times New Roman"/>
          <w:bCs/>
          <w:color w:val="000000"/>
        </w:rPr>
        <w:t>klinikopatolojik</w:t>
      </w:r>
      <w:proofErr w:type="spellEnd"/>
      <w:r w:rsidRPr="00210A80">
        <w:rPr>
          <w:rFonts w:ascii="Times New Roman" w:hAnsi="Times New Roman" w:cs="Times New Roman"/>
          <w:bCs/>
          <w:color w:val="000000"/>
        </w:rPr>
        <w:t xml:space="preserve"> </w:t>
      </w:r>
      <w:r w:rsidRPr="00210A80">
        <w:rPr>
          <w:rFonts w:ascii="Times New Roman" w:hAnsi="Times New Roman" w:cs="Times New Roman" w:hint="eastAsia"/>
          <w:bCs/>
          <w:color w:val="000000"/>
        </w:rPr>
        <w:t>ö</w:t>
      </w:r>
      <w:r w:rsidRPr="00210A80">
        <w:rPr>
          <w:rFonts w:ascii="Times New Roman" w:hAnsi="Times New Roman" w:cs="Times New Roman"/>
          <w:bCs/>
          <w:color w:val="000000"/>
        </w:rPr>
        <w:t>zelliklerini ve tedavi yaklaşımlarını ve tedavide kullanılan ila</w:t>
      </w:r>
      <w:r w:rsidRPr="00210A80">
        <w:rPr>
          <w:rFonts w:ascii="Times New Roman" w:hAnsi="Times New Roman" w:cs="Times New Roman" w:hint="eastAsia"/>
          <w:bCs/>
          <w:color w:val="000000"/>
        </w:rPr>
        <w:t>ç</w:t>
      </w:r>
      <w:r w:rsidRPr="00210A80">
        <w:rPr>
          <w:rFonts w:ascii="Times New Roman" w:hAnsi="Times New Roman" w:cs="Times New Roman"/>
          <w:bCs/>
          <w:color w:val="000000"/>
        </w:rPr>
        <w:t xml:space="preserve">ların </w:t>
      </w:r>
      <w:proofErr w:type="gramStart"/>
      <w:r w:rsidRPr="00210A80">
        <w:rPr>
          <w:rFonts w:ascii="Times New Roman" w:hAnsi="Times New Roman" w:cs="Times New Roman"/>
          <w:bCs/>
          <w:color w:val="000000"/>
        </w:rPr>
        <w:t>farmakolojisini</w:t>
      </w:r>
      <w:proofErr w:type="gramEnd"/>
      <w:r w:rsidRPr="00210A80">
        <w:rPr>
          <w:rFonts w:ascii="Times New Roman" w:hAnsi="Times New Roman" w:cs="Times New Roman"/>
          <w:bCs/>
          <w:color w:val="000000"/>
        </w:rPr>
        <w:t xml:space="preserve"> </w:t>
      </w:r>
      <w:r w:rsidRPr="00210A80">
        <w:rPr>
          <w:rFonts w:ascii="Times New Roman" w:hAnsi="Times New Roman" w:cs="Times New Roman" w:hint="eastAsia"/>
          <w:bCs/>
          <w:color w:val="000000"/>
        </w:rPr>
        <w:t>ö</w:t>
      </w:r>
      <w:r w:rsidRPr="00210A80">
        <w:rPr>
          <w:rFonts w:ascii="Times New Roman" w:hAnsi="Times New Roman" w:cs="Times New Roman"/>
          <w:bCs/>
          <w:color w:val="000000"/>
        </w:rPr>
        <w:t>ğreneceklerdir.</w:t>
      </w:r>
    </w:p>
    <w:p w:rsidR="00D23921" w:rsidRPr="004866E1" w:rsidRDefault="004866E1">
      <w:pPr>
        <w:spacing w:after="6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HEDEFLER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Pr="00210A80">
        <w:rPr>
          <w:rFonts w:ascii="Times New Roman" w:hAnsi="Times New Roman" w:cs="Times New Roman"/>
          <w:bCs/>
        </w:rPr>
        <w:t>H</w:t>
      </w:r>
      <w:r w:rsidRPr="00210A80">
        <w:rPr>
          <w:rFonts w:ascii="Times New Roman" w:hAnsi="Times New Roman" w:cs="Times New Roman" w:hint="eastAsia"/>
          <w:bCs/>
        </w:rPr>
        <w:t>ü</w:t>
      </w:r>
      <w:r w:rsidRPr="00210A80">
        <w:rPr>
          <w:rFonts w:ascii="Times New Roman" w:hAnsi="Times New Roman" w:cs="Times New Roman"/>
          <w:bCs/>
        </w:rPr>
        <w:t>cre-doku zedelenmesi mekanizmalarını a</w:t>
      </w:r>
      <w:r w:rsidRPr="00210A80">
        <w:rPr>
          <w:rFonts w:ascii="Times New Roman" w:hAnsi="Times New Roman" w:cs="Times New Roman" w:hint="eastAsia"/>
          <w:bCs/>
        </w:rPr>
        <w:t>ç</w:t>
      </w:r>
      <w:r w:rsidRPr="00210A80">
        <w:rPr>
          <w:rFonts w:ascii="Times New Roman" w:hAnsi="Times New Roman" w:cs="Times New Roman"/>
          <w:bCs/>
        </w:rPr>
        <w:t>ıklayabilecek,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 w:rsidRPr="00210A80">
        <w:rPr>
          <w:rFonts w:ascii="Times New Roman" w:hAnsi="Times New Roman" w:cs="Times New Roman"/>
          <w:bCs/>
        </w:rPr>
        <w:t xml:space="preserve">2. Enfeksiyonlarının etkenleri sayabilecek ve </w:t>
      </w:r>
      <w:proofErr w:type="spellStart"/>
      <w:r w:rsidRPr="00210A80">
        <w:rPr>
          <w:rFonts w:ascii="Times New Roman" w:hAnsi="Times New Roman" w:cs="Times New Roman"/>
          <w:bCs/>
        </w:rPr>
        <w:t>patogenezini</w:t>
      </w:r>
      <w:proofErr w:type="spellEnd"/>
      <w:r w:rsidRPr="00210A80">
        <w:rPr>
          <w:rFonts w:ascii="Times New Roman" w:hAnsi="Times New Roman" w:cs="Times New Roman"/>
          <w:bCs/>
        </w:rPr>
        <w:t xml:space="preserve"> a</w:t>
      </w:r>
      <w:r w:rsidRPr="00210A80">
        <w:rPr>
          <w:rFonts w:ascii="Times New Roman" w:hAnsi="Times New Roman" w:cs="Times New Roman" w:hint="eastAsia"/>
          <w:bCs/>
        </w:rPr>
        <w:t>ç</w:t>
      </w:r>
      <w:r w:rsidRPr="00210A80">
        <w:rPr>
          <w:rFonts w:ascii="Times New Roman" w:hAnsi="Times New Roman" w:cs="Times New Roman"/>
          <w:bCs/>
        </w:rPr>
        <w:t>ıklayabilecek,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 w:rsidRPr="00210A80">
        <w:rPr>
          <w:rFonts w:ascii="Times New Roman" w:hAnsi="Times New Roman" w:cs="Times New Roman"/>
          <w:bCs/>
        </w:rPr>
        <w:t xml:space="preserve">3. </w:t>
      </w:r>
      <w:proofErr w:type="spellStart"/>
      <w:r w:rsidRPr="00210A80">
        <w:rPr>
          <w:rFonts w:ascii="Times New Roman" w:hAnsi="Times New Roman" w:cs="Times New Roman"/>
          <w:bCs/>
        </w:rPr>
        <w:t>İmm</w:t>
      </w:r>
      <w:r w:rsidRPr="00210A80">
        <w:rPr>
          <w:rFonts w:ascii="Times New Roman" w:hAnsi="Times New Roman" w:cs="Times New Roman" w:hint="eastAsia"/>
          <w:bCs/>
        </w:rPr>
        <w:t>ü</w:t>
      </w:r>
      <w:r w:rsidRPr="00210A80">
        <w:rPr>
          <w:rFonts w:ascii="Times New Roman" w:hAnsi="Times New Roman" w:cs="Times New Roman"/>
          <w:bCs/>
        </w:rPr>
        <w:t>n</w:t>
      </w:r>
      <w:proofErr w:type="spellEnd"/>
      <w:r w:rsidRPr="00210A80">
        <w:rPr>
          <w:rFonts w:ascii="Times New Roman" w:hAnsi="Times New Roman" w:cs="Times New Roman"/>
          <w:bCs/>
        </w:rPr>
        <w:t xml:space="preserve"> sistem </w:t>
      </w:r>
      <w:proofErr w:type="spellStart"/>
      <w:r w:rsidRPr="00210A80">
        <w:rPr>
          <w:rFonts w:ascii="Times New Roman" w:hAnsi="Times New Roman" w:cs="Times New Roman"/>
          <w:bCs/>
        </w:rPr>
        <w:t>patogenezini</w:t>
      </w:r>
      <w:proofErr w:type="spellEnd"/>
      <w:r w:rsidRPr="00210A80">
        <w:rPr>
          <w:rFonts w:ascii="Times New Roman" w:hAnsi="Times New Roman" w:cs="Times New Roman"/>
          <w:bCs/>
        </w:rPr>
        <w:t xml:space="preserve"> a</w:t>
      </w:r>
      <w:r w:rsidRPr="00210A80">
        <w:rPr>
          <w:rFonts w:ascii="Times New Roman" w:hAnsi="Times New Roman" w:cs="Times New Roman" w:hint="eastAsia"/>
          <w:bCs/>
        </w:rPr>
        <w:t>ç</w:t>
      </w:r>
      <w:r w:rsidRPr="00210A80">
        <w:rPr>
          <w:rFonts w:ascii="Times New Roman" w:hAnsi="Times New Roman" w:cs="Times New Roman"/>
          <w:bCs/>
        </w:rPr>
        <w:t>ıklayabilecek,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 w:rsidRPr="00210A80">
        <w:rPr>
          <w:rFonts w:ascii="Times New Roman" w:hAnsi="Times New Roman" w:cs="Times New Roman"/>
          <w:bCs/>
        </w:rPr>
        <w:t>4. Radyolojik ve n</w:t>
      </w:r>
      <w:r w:rsidRPr="00210A80">
        <w:rPr>
          <w:rFonts w:ascii="Times New Roman" w:hAnsi="Times New Roman" w:cs="Times New Roman" w:hint="eastAsia"/>
          <w:bCs/>
        </w:rPr>
        <w:t>ü</w:t>
      </w:r>
      <w:r w:rsidRPr="00210A80">
        <w:rPr>
          <w:rFonts w:ascii="Times New Roman" w:hAnsi="Times New Roman" w:cs="Times New Roman"/>
          <w:bCs/>
        </w:rPr>
        <w:t>kleer tıp inceleme y</w:t>
      </w:r>
      <w:r w:rsidRPr="00210A80">
        <w:rPr>
          <w:rFonts w:ascii="Times New Roman" w:hAnsi="Times New Roman" w:cs="Times New Roman" w:hint="eastAsia"/>
          <w:bCs/>
        </w:rPr>
        <w:t>ö</w:t>
      </w:r>
      <w:r w:rsidRPr="00210A80">
        <w:rPr>
          <w:rFonts w:ascii="Times New Roman" w:hAnsi="Times New Roman" w:cs="Times New Roman"/>
          <w:bCs/>
        </w:rPr>
        <w:t>ntemlerini sayabilecek,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 w:rsidRPr="00210A80"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>H</w:t>
      </w:r>
      <w:r w:rsidRPr="00210A80">
        <w:rPr>
          <w:rFonts w:ascii="Times New Roman" w:hAnsi="Times New Roman" w:cs="Times New Roman"/>
          <w:bCs/>
        </w:rPr>
        <w:t>astalık kaynaklarına, bulaşma yolunu kesmeye ve sağlam insanı korumaya y</w:t>
      </w:r>
      <w:r w:rsidRPr="00210A80">
        <w:rPr>
          <w:rFonts w:ascii="Times New Roman" w:hAnsi="Times New Roman" w:cs="Times New Roman" w:hint="eastAsia"/>
          <w:bCs/>
        </w:rPr>
        <w:t>ö</w:t>
      </w:r>
      <w:r w:rsidRPr="00210A80">
        <w:rPr>
          <w:rFonts w:ascii="Times New Roman" w:hAnsi="Times New Roman" w:cs="Times New Roman"/>
          <w:bCs/>
        </w:rPr>
        <w:t xml:space="preserve">nelik </w:t>
      </w:r>
      <w:r w:rsidRPr="00210A80">
        <w:rPr>
          <w:rFonts w:ascii="Times New Roman" w:hAnsi="Times New Roman" w:cs="Times New Roman" w:hint="eastAsia"/>
          <w:bCs/>
        </w:rPr>
        <w:t>ö</w:t>
      </w:r>
      <w:r w:rsidRPr="00210A80">
        <w:rPr>
          <w:rFonts w:ascii="Times New Roman" w:hAnsi="Times New Roman" w:cs="Times New Roman"/>
          <w:bCs/>
        </w:rPr>
        <w:t>nlemleri sıralayabilecek,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Pr="00210A80">
        <w:rPr>
          <w:rFonts w:ascii="Times New Roman" w:hAnsi="Times New Roman" w:cs="Times New Roman"/>
          <w:bCs/>
        </w:rPr>
        <w:t xml:space="preserve">Dolaşım ve solunum sistemi ile ilgili hastalıkların klinik </w:t>
      </w:r>
      <w:r w:rsidRPr="00210A80">
        <w:rPr>
          <w:rFonts w:ascii="Times New Roman" w:hAnsi="Times New Roman" w:cs="Times New Roman" w:hint="eastAsia"/>
          <w:bCs/>
        </w:rPr>
        <w:t>ö</w:t>
      </w:r>
      <w:r w:rsidRPr="00210A80">
        <w:rPr>
          <w:rFonts w:ascii="Times New Roman" w:hAnsi="Times New Roman" w:cs="Times New Roman"/>
          <w:bCs/>
        </w:rPr>
        <w:t>zelliklerini sayabilecek,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</w:t>
      </w:r>
      <w:proofErr w:type="spellStart"/>
      <w:r w:rsidRPr="00210A80">
        <w:rPr>
          <w:rFonts w:ascii="Times New Roman" w:hAnsi="Times New Roman" w:cs="Times New Roman"/>
          <w:bCs/>
        </w:rPr>
        <w:t>Gastrointestinal</w:t>
      </w:r>
      <w:proofErr w:type="spellEnd"/>
      <w:r w:rsidRPr="00210A80">
        <w:rPr>
          <w:rFonts w:ascii="Times New Roman" w:hAnsi="Times New Roman" w:cs="Times New Roman"/>
          <w:bCs/>
        </w:rPr>
        <w:t xml:space="preserve"> ve </w:t>
      </w:r>
      <w:proofErr w:type="spellStart"/>
      <w:r w:rsidRPr="00210A80">
        <w:rPr>
          <w:rFonts w:ascii="Times New Roman" w:hAnsi="Times New Roman" w:cs="Times New Roman"/>
          <w:bCs/>
        </w:rPr>
        <w:t>hemopoetik</w:t>
      </w:r>
      <w:proofErr w:type="spellEnd"/>
      <w:r w:rsidRPr="00210A80">
        <w:rPr>
          <w:rFonts w:ascii="Times New Roman" w:hAnsi="Times New Roman" w:cs="Times New Roman"/>
          <w:bCs/>
        </w:rPr>
        <w:t xml:space="preserve"> sistem </w:t>
      </w:r>
      <w:proofErr w:type="spellStart"/>
      <w:r w:rsidRPr="00210A80">
        <w:rPr>
          <w:rFonts w:ascii="Times New Roman" w:hAnsi="Times New Roman" w:cs="Times New Roman"/>
          <w:bCs/>
        </w:rPr>
        <w:t>sistem</w:t>
      </w:r>
      <w:proofErr w:type="spellEnd"/>
      <w:r w:rsidRPr="00210A80">
        <w:rPr>
          <w:rFonts w:ascii="Times New Roman" w:hAnsi="Times New Roman" w:cs="Times New Roman"/>
          <w:bCs/>
        </w:rPr>
        <w:t xml:space="preserve"> ile ilgili hastalıkların klinik </w:t>
      </w:r>
      <w:r w:rsidRPr="00210A80">
        <w:rPr>
          <w:rFonts w:ascii="Times New Roman" w:hAnsi="Times New Roman" w:cs="Times New Roman" w:hint="eastAsia"/>
          <w:bCs/>
        </w:rPr>
        <w:t>ö</w:t>
      </w:r>
      <w:r w:rsidRPr="00210A80">
        <w:rPr>
          <w:rFonts w:ascii="Times New Roman" w:hAnsi="Times New Roman" w:cs="Times New Roman"/>
          <w:bCs/>
        </w:rPr>
        <w:t>zelliklerini sayabilecek,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proofErr w:type="spellStart"/>
      <w:r w:rsidRPr="00210A80">
        <w:rPr>
          <w:rFonts w:ascii="Times New Roman" w:hAnsi="Times New Roman" w:cs="Times New Roman" w:hint="eastAsia"/>
          <w:bCs/>
        </w:rPr>
        <w:t>Ü</w:t>
      </w:r>
      <w:r w:rsidRPr="00210A80">
        <w:rPr>
          <w:rFonts w:ascii="Times New Roman" w:hAnsi="Times New Roman" w:cs="Times New Roman"/>
          <w:bCs/>
        </w:rPr>
        <w:t>rogenital</w:t>
      </w:r>
      <w:proofErr w:type="spellEnd"/>
      <w:r w:rsidRPr="00210A80">
        <w:rPr>
          <w:rFonts w:ascii="Times New Roman" w:hAnsi="Times New Roman" w:cs="Times New Roman"/>
          <w:bCs/>
        </w:rPr>
        <w:t xml:space="preserve"> ve endokrin sistemler ile ilgili hastalıkların klinik </w:t>
      </w:r>
      <w:r w:rsidRPr="00210A80">
        <w:rPr>
          <w:rFonts w:ascii="Times New Roman" w:hAnsi="Times New Roman" w:cs="Times New Roman" w:hint="eastAsia"/>
          <w:bCs/>
        </w:rPr>
        <w:t>ö</w:t>
      </w:r>
      <w:r w:rsidRPr="00210A80">
        <w:rPr>
          <w:rFonts w:ascii="Times New Roman" w:hAnsi="Times New Roman" w:cs="Times New Roman"/>
          <w:bCs/>
        </w:rPr>
        <w:t>zelliklerini sayabilecek,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 w:rsidRPr="00210A80">
        <w:rPr>
          <w:rFonts w:ascii="Times New Roman" w:hAnsi="Times New Roman" w:cs="Times New Roman"/>
          <w:bCs/>
        </w:rPr>
        <w:t xml:space="preserve">9. Sinir sistemi, kas ve iskelet sistemleri ile ilgili hastalıkların klinik </w:t>
      </w:r>
      <w:r w:rsidRPr="00210A80">
        <w:rPr>
          <w:rFonts w:ascii="Times New Roman" w:hAnsi="Times New Roman" w:cs="Times New Roman" w:hint="eastAsia"/>
          <w:bCs/>
        </w:rPr>
        <w:t>ö</w:t>
      </w:r>
      <w:r w:rsidRPr="00210A80">
        <w:rPr>
          <w:rFonts w:ascii="Times New Roman" w:hAnsi="Times New Roman" w:cs="Times New Roman"/>
          <w:bCs/>
        </w:rPr>
        <w:t>zelliklerini sayabilecek,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 w:rsidRPr="00210A80">
        <w:rPr>
          <w:rFonts w:ascii="Times New Roman" w:hAnsi="Times New Roman" w:cs="Times New Roman"/>
          <w:bCs/>
        </w:rPr>
        <w:t>10.</w:t>
      </w:r>
      <w:r>
        <w:rPr>
          <w:rFonts w:ascii="Times New Roman" w:hAnsi="Times New Roman" w:cs="Times New Roman"/>
          <w:bCs/>
        </w:rPr>
        <w:t xml:space="preserve"> </w:t>
      </w:r>
      <w:r w:rsidRPr="00210A80">
        <w:rPr>
          <w:rFonts w:ascii="Times New Roman" w:hAnsi="Times New Roman" w:cs="Times New Roman"/>
          <w:bCs/>
        </w:rPr>
        <w:t xml:space="preserve">Psikiyatrik hastalıkların klinik </w:t>
      </w:r>
      <w:r w:rsidRPr="00210A80">
        <w:rPr>
          <w:rFonts w:ascii="Times New Roman" w:hAnsi="Times New Roman" w:cs="Times New Roman" w:hint="eastAsia"/>
          <w:bCs/>
        </w:rPr>
        <w:t>ö</w:t>
      </w:r>
      <w:r w:rsidRPr="00210A80">
        <w:rPr>
          <w:rFonts w:ascii="Times New Roman" w:hAnsi="Times New Roman" w:cs="Times New Roman"/>
          <w:bCs/>
        </w:rPr>
        <w:t>zelliklerini sayabilecek,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 w:rsidRPr="00210A80">
        <w:rPr>
          <w:rFonts w:ascii="Times New Roman" w:hAnsi="Times New Roman" w:cs="Times New Roman"/>
          <w:bCs/>
        </w:rPr>
        <w:t>11. Deontolojik ilkeleri a</w:t>
      </w:r>
      <w:r w:rsidRPr="00210A80">
        <w:rPr>
          <w:rFonts w:ascii="Times New Roman" w:hAnsi="Times New Roman" w:cs="Times New Roman" w:hint="eastAsia"/>
          <w:bCs/>
        </w:rPr>
        <w:t>ç</w:t>
      </w:r>
      <w:r w:rsidRPr="00210A80">
        <w:rPr>
          <w:rFonts w:ascii="Times New Roman" w:hAnsi="Times New Roman" w:cs="Times New Roman"/>
          <w:bCs/>
        </w:rPr>
        <w:t>ıklayabilecek,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 w:rsidRPr="00210A80">
        <w:rPr>
          <w:rFonts w:ascii="Times New Roman" w:hAnsi="Times New Roman" w:cs="Times New Roman"/>
          <w:bCs/>
        </w:rPr>
        <w:t>12. Adli tıp uygulamalarını a</w:t>
      </w:r>
      <w:r w:rsidRPr="00210A80">
        <w:rPr>
          <w:rFonts w:ascii="Times New Roman" w:hAnsi="Times New Roman" w:cs="Times New Roman" w:hint="eastAsia"/>
          <w:bCs/>
        </w:rPr>
        <w:t>ç</w:t>
      </w:r>
      <w:r w:rsidRPr="00210A80">
        <w:rPr>
          <w:rFonts w:ascii="Times New Roman" w:hAnsi="Times New Roman" w:cs="Times New Roman"/>
          <w:bCs/>
        </w:rPr>
        <w:t>ıklayabilecek,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 w:rsidRPr="00210A80">
        <w:rPr>
          <w:rFonts w:ascii="Times New Roman" w:hAnsi="Times New Roman" w:cs="Times New Roman"/>
          <w:bCs/>
        </w:rPr>
        <w:t>13.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Ü</w:t>
      </w:r>
      <w:r w:rsidRPr="00210A80">
        <w:rPr>
          <w:rFonts w:ascii="Times New Roman" w:hAnsi="Times New Roman" w:cs="Times New Roman"/>
          <w:bCs/>
        </w:rPr>
        <w:t>riner</w:t>
      </w:r>
      <w:proofErr w:type="spellEnd"/>
      <w:r w:rsidRPr="00210A80">
        <w:rPr>
          <w:rFonts w:ascii="Times New Roman" w:hAnsi="Times New Roman" w:cs="Times New Roman"/>
          <w:bCs/>
        </w:rPr>
        <w:t xml:space="preserve"> </w:t>
      </w:r>
      <w:proofErr w:type="spellStart"/>
      <w:r w:rsidRPr="00210A80">
        <w:rPr>
          <w:rFonts w:ascii="Times New Roman" w:hAnsi="Times New Roman" w:cs="Times New Roman"/>
          <w:bCs/>
        </w:rPr>
        <w:t>kateterizasyon</w:t>
      </w:r>
      <w:proofErr w:type="spellEnd"/>
      <w:r w:rsidRPr="00210A80">
        <w:rPr>
          <w:rFonts w:ascii="Times New Roman" w:hAnsi="Times New Roman" w:cs="Times New Roman"/>
          <w:bCs/>
        </w:rPr>
        <w:t>, meme muayenesi, g</w:t>
      </w:r>
      <w:r w:rsidRPr="00210A80">
        <w:rPr>
          <w:rFonts w:ascii="Times New Roman" w:hAnsi="Times New Roman" w:cs="Times New Roman" w:hint="eastAsia"/>
          <w:bCs/>
        </w:rPr>
        <w:t>ö</w:t>
      </w:r>
      <w:r w:rsidRPr="00210A80">
        <w:rPr>
          <w:rFonts w:ascii="Times New Roman" w:hAnsi="Times New Roman" w:cs="Times New Roman"/>
          <w:bCs/>
        </w:rPr>
        <w:t xml:space="preserve">z dibi muayenesi, </w:t>
      </w:r>
      <w:proofErr w:type="spellStart"/>
      <w:r w:rsidRPr="00210A80">
        <w:rPr>
          <w:rFonts w:ascii="Times New Roman" w:hAnsi="Times New Roman" w:cs="Times New Roman"/>
          <w:bCs/>
        </w:rPr>
        <w:t>lumbal</w:t>
      </w:r>
      <w:proofErr w:type="spellEnd"/>
      <w:r w:rsidRPr="00210A80">
        <w:rPr>
          <w:rFonts w:ascii="Times New Roman" w:hAnsi="Times New Roman" w:cs="Times New Roman"/>
          <w:bCs/>
        </w:rPr>
        <w:t xml:space="preserve"> ponksiyon, PPD uygulaması gibi tıbbi beceri uygulamalarının maket </w:t>
      </w:r>
      <w:r w:rsidRPr="00210A80">
        <w:rPr>
          <w:rFonts w:ascii="Times New Roman" w:hAnsi="Times New Roman" w:cs="Times New Roman" w:hint="eastAsia"/>
          <w:bCs/>
        </w:rPr>
        <w:t>ü</w:t>
      </w:r>
      <w:r w:rsidRPr="00210A80">
        <w:rPr>
          <w:rFonts w:ascii="Times New Roman" w:hAnsi="Times New Roman" w:cs="Times New Roman"/>
          <w:bCs/>
        </w:rPr>
        <w:t>zerinde nasıl yapıldığını a</w:t>
      </w:r>
      <w:r w:rsidRPr="00210A80">
        <w:rPr>
          <w:rFonts w:ascii="Times New Roman" w:hAnsi="Times New Roman" w:cs="Times New Roman" w:hint="eastAsia"/>
          <w:bCs/>
        </w:rPr>
        <w:t>ç</w:t>
      </w:r>
      <w:r w:rsidRPr="00210A80">
        <w:rPr>
          <w:rFonts w:ascii="Times New Roman" w:hAnsi="Times New Roman" w:cs="Times New Roman"/>
          <w:bCs/>
        </w:rPr>
        <w:t>ıklayabilecek ve yapabilecek,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14. </w:t>
      </w:r>
      <w:r w:rsidRPr="00210A80">
        <w:rPr>
          <w:rFonts w:ascii="Times New Roman" w:hAnsi="Times New Roman" w:cs="Times New Roman"/>
          <w:bCs/>
        </w:rPr>
        <w:t>Farmakolojik ilkeleri a</w:t>
      </w:r>
      <w:r w:rsidRPr="00210A80">
        <w:rPr>
          <w:rFonts w:ascii="Times New Roman" w:hAnsi="Times New Roman" w:cs="Times New Roman" w:hint="eastAsia"/>
          <w:bCs/>
        </w:rPr>
        <w:t>ç</w:t>
      </w:r>
      <w:r w:rsidRPr="00210A80">
        <w:rPr>
          <w:rFonts w:ascii="Times New Roman" w:hAnsi="Times New Roman" w:cs="Times New Roman"/>
          <w:bCs/>
        </w:rPr>
        <w:t>ıklayabilecek,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 w:rsidRPr="00210A80">
        <w:rPr>
          <w:rFonts w:ascii="Times New Roman" w:hAnsi="Times New Roman" w:cs="Times New Roman"/>
          <w:bCs/>
        </w:rPr>
        <w:t>15. İla</w:t>
      </w:r>
      <w:r w:rsidRPr="00210A80">
        <w:rPr>
          <w:rFonts w:ascii="Times New Roman" w:hAnsi="Times New Roman" w:cs="Times New Roman" w:hint="eastAsia"/>
          <w:bCs/>
        </w:rPr>
        <w:t>ç</w:t>
      </w:r>
      <w:r w:rsidRPr="00210A80">
        <w:rPr>
          <w:rFonts w:ascii="Times New Roman" w:hAnsi="Times New Roman" w:cs="Times New Roman"/>
          <w:bCs/>
        </w:rPr>
        <w:t xml:space="preserve">ların etki, etkileşim ve </w:t>
      </w:r>
      <w:proofErr w:type="spellStart"/>
      <w:r w:rsidRPr="00210A80">
        <w:rPr>
          <w:rFonts w:ascii="Times New Roman" w:hAnsi="Times New Roman" w:cs="Times New Roman"/>
          <w:bCs/>
        </w:rPr>
        <w:t>toksik</w:t>
      </w:r>
      <w:proofErr w:type="spellEnd"/>
      <w:r w:rsidRPr="00210A80">
        <w:rPr>
          <w:rFonts w:ascii="Times New Roman" w:hAnsi="Times New Roman" w:cs="Times New Roman"/>
          <w:bCs/>
        </w:rPr>
        <w:t xml:space="preserve"> etki mekanizmalarını sayabilecek,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 w:rsidRPr="00210A80">
        <w:rPr>
          <w:rFonts w:ascii="Times New Roman" w:hAnsi="Times New Roman" w:cs="Times New Roman"/>
          <w:bCs/>
        </w:rPr>
        <w:t>16. İla</w:t>
      </w:r>
      <w:r w:rsidRPr="00210A80">
        <w:rPr>
          <w:rFonts w:ascii="Times New Roman" w:hAnsi="Times New Roman" w:cs="Times New Roman" w:hint="eastAsia"/>
          <w:bCs/>
        </w:rPr>
        <w:t>ç</w:t>
      </w:r>
      <w:r w:rsidRPr="00210A80">
        <w:rPr>
          <w:rFonts w:ascii="Times New Roman" w:hAnsi="Times New Roman" w:cs="Times New Roman"/>
          <w:bCs/>
        </w:rPr>
        <w:t xml:space="preserve">ların </w:t>
      </w:r>
      <w:proofErr w:type="spellStart"/>
      <w:r w:rsidRPr="00210A80">
        <w:rPr>
          <w:rFonts w:ascii="Times New Roman" w:hAnsi="Times New Roman" w:cs="Times New Roman"/>
          <w:bCs/>
        </w:rPr>
        <w:t>farmakokinetik</w:t>
      </w:r>
      <w:proofErr w:type="spellEnd"/>
      <w:r w:rsidRPr="00210A80">
        <w:rPr>
          <w:rFonts w:ascii="Times New Roman" w:hAnsi="Times New Roman" w:cs="Times New Roman"/>
          <w:bCs/>
        </w:rPr>
        <w:t xml:space="preserve"> </w:t>
      </w:r>
      <w:r w:rsidRPr="00210A80">
        <w:rPr>
          <w:rFonts w:ascii="Times New Roman" w:hAnsi="Times New Roman" w:cs="Times New Roman" w:hint="eastAsia"/>
          <w:bCs/>
        </w:rPr>
        <w:t>ö</w:t>
      </w:r>
      <w:r w:rsidRPr="00210A80">
        <w:rPr>
          <w:rFonts w:ascii="Times New Roman" w:hAnsi="Times New Roman" w:cs="Times New Roman"/>
          <w:bCs/>
        </w:rPr>
        <w:t>zelliklerini ve klinik kullanımlarını a</w:t>
      </w:r>
      <w:r w:rsidRPr="00210A80">
        <w:rPr>
          <w:rFonts w:ascii="Times New Roman" w:hAnsi="Times New Roman" w:cs="Times New Roman" w:hint="eastAsia"/>
          <w:bCs/>
        </w:rPr>
        <w:t>ç</w:t>
      </w:r>
      <w:r w:rsidRPr="00210A80">
        <w:rPr>
          <w:rFonts w:ascii="Times New Roman" w:hAnsi="Times New Roman" w:cs="Times New Roman"/>
          <w:bCs/>
        </w:rPr>
        <w:t>ıklayabilecek,</w:t>
      </w:r>
    </w:p>
    <w:p w:rsidR="00210A80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 w:rsidRPr="00210A80">
        <w:rPr>
          <w:rFonts w:ascii="Times New Roman" w:hAnsi="Times New Roman" w:cs="Times New Roman"/>
          <w:bCs/>
        </w:rPr>
        <w:t>17. Akut zehirlenme tedavisinin nasıl yapıldığını a</w:t>
      </w:r>
      <w:r w:rsidRPr="00210A80">
        <w:rPr>
          <w:rFonts w:ascii="Times New Roman" w:hAnsi="Times New Roman" w:cs="Times New Roman" w:hint="eastAsia"/>
          <w:bCs/>
        </w:rPr>
        <w:t>ç</w:t>
      </w:r>
      <w:r w:rsidRPr="00210A80">
        <w:rPr>
          <w:rFonts w:ascii="Times New Roman" w:hAnsi="Times New Roman" w:cs="Times New Roman"/>
          <w:bCs/>
        </w:rPr>
        <w:t>ıklayabilecek,</w:t>
      </w:r>
    </w:p>
    <w:p w:rsidR="00D23921" w:rsidRPr="00210A80" w:rsidRDefault="00210A80" w:rsidP="00210A80">
      <w:pPr>
        <w:spacing w:after="60" w:line="360" w:lineRule="auto"/>
        <w:jc w:val="both"/>
        <w:rPr>
          <w:rFonts w:ascii="Times New Roman" w:hAnsi="Times New Roman" w:cs="Times New Roman"/>
        </w:rPr>
      </w:pPr>
      <w:r w:rsidRPr="00210A80">
        <w:rPr>
          <w:rFonts w:ascii="Times New Roman" w:hAnsi="Times New Roman" w:cs="Times New Roman"/>
          <w:bCs/>
        </w:rPr>
        <w:t>18. Re</w:t>
      </w:r>
      <w:r w:rsidRPr="00210A80">
        <w:rPr>
          <w:rFonts w:ascii="Times New Roman" w:hAnsi="Times New Roman" w:cs="Times New Roman" w:hint="eastAsia"/>
          <w:bCs/>
        </w:rPr>
        <w:t>ç</w:t>
      </w:r>
      <w:r w:rsidRPr="00210A80">
        <w:rPr>
          <w:rFonts w:ascii="Times New Roman" w:hAnsi="Times New Roman" w:cs="Times New Roman"/>
          <w:bCs/>
        </w:rPr>
        <w:t>etenin nasıl yazıldığını a</w:t>
      </w:r>
      <w:r w:rsidRPr="00210A80">
        <w:rPr>
          <w:rFonts w:ascii="Times New Roman" w:hAnsi="Times New Roman" w:cs="Times New Roman" w:hint="eastAsia"/>
          <w:bCs/>
        </w:rPr>
        <w:t>ç</w:t>
      </w:r>
      <w:r w:rsidRPr="00210A80">
        <w:rPr>
          <w:rFonts w:ascii="Times New Roman" w:hAnsi="Times New Roman" w:cs="Times New Roman"/>
          <w:bCs/>
        </w:rPr>
        <w:t>ıklayabileceklerdir.</w:t>
      </w:r>
    </w:p>
    <w:sectPr w:rsidR="00D23921" w:rsidRPr="00210A80" w:rsidSect="00D818A9">
      <w:pgSz w:w="11906" w:h="16838"/>
      <w:pgMar w:top="1134" w:right="1134" w:bottom="1134" w:left="1134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2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A2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19"/>
    <w:rsid w:val="00210A80"/>
    <w:rsid w:val="002C3462"/>
    <w:rsid w:val="004866E1"/>
    <w:rsid w:val="00A33109"/>
    <w:rsid w:val="00AF3819"/>
    <w:rsid w:val="00D23921"/>
    <w:rsid w:val="00D818A9"/>
    <w:rsid w:val="00E0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381E06"/>
  <w15:docId w15:val="{9C8DF1F5-2155-4029-9242-7BE6A569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A9"/>
    <w:pPr>
      <w:widowControl w:val="0"/>
      <w:suppressAutoHyphens/>
    </w:pPr>
    <w:rPr>
      <w:rFonts w:ascii="Liberation Serif" w:eastAsia="SimSun" w:hAnsi="Liberation Serif" w:cs="Mangal"/>
      <w:color w:val="00000A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3z0">
    <w:name w:val="WW8Num3z0"/>
    <w:rsid w:val="00D818A9"/>
  </w:style>
  <w:style w:type="character" w:customStyle="1" w:styleId="WW8Num3z1">
    <w:name w:val="WW8Num3z1"/>
    <w:rsid w:val="00D818A9"/>
  </w:style>
  <w:style w:type="character" w:customStyle="1" w:styleId="WW8Num3z2">
    <w:name w:val="WW8Num3z2"/>
    <w:rsid w:val="00D818A9"/>
  </w:style>
  <w:style w:type="character" w:customStyle="1" w:styleId="WW8Num3z3">
    <w:name w:val="WW8Num3z3"/>
    <w:rsid w:val="00D818A9"/>
  </w:style>
  <w:style w:type="character" w:customStyle="1" w:styleId="WW8Num3z4">
    <w:name w:val="WW8Num3z4"/>
    <w:rsid w:val="00D818A9"/>
  </w:style>
  <w:style w:type="character" w:customStyle="1" w:styleId="WW8Num3z5">
    <w:name w:val="WW8Num3z5"/>
    <w:rsid w:val="00D818A9"/>
  </w:style>
  <w:style w:type="character" w:customStyle="1" w:styleId="WW8Num3z6">
    <w:name w:val="WW8Num3z6"/>
    <w:rsid w:val="00D818A9"/>
  </w:style>
  <w:style w:type="character" w:customStyle="1" w:styleId="WW8Num3z7">
    <w:name w:val="WW8Num3z7"/>
    <w:rsid w:val="00D818A9"/>
  </w:style>
  <w:style w:type="character" w:customStyle="1" w:styleId="WW8Num3z8">
    <w:name w:val="WW8Num3z8"/>
    <w:rsid w:val="00D818A9"/>
  </w:style>
  <w:style w:type="character" w:customStyle="1" w:styleId="WW8Num17z0">
    <w:name w:val="WW8Num17z0"/>
    <w:rsid w:val="00D818A9"/>
  </w:style>
  <w:style w:type="character" w:customStyle="1" w:styleId="WW8Num17z1">
    <w:name w:val="WW8Num17z1"/>
    <w:rsid w:val="00D818A9"/>
  </w:style>
  <w:style w:type="character" w:customStyle="1" w:styleId="WW8Num17z2">
    <w:name w:val="WW8Num17z2"/>
    <w:rsid w:val="00D818A9"/>
  </w:style>
  <w:style w:type="character" w:customStyle="1" w:styleId="WW8Num17z3">
    <w:name w:val="WW8Num17z3"/>
    <w:rsid w:val="00D818A9"/>
  </w:style>
  <w:style w:type="character" w:customStyle="1" w:styleId="WW8Num17z4">
    <w:name w:val="WW8Num17z4"/>
    <w:rsid w:val="00D818A9"/>
  </w:style>
  <w:style w:type="character" w:customStyle="1" w:styleId="WW8Num17z5">
    <w:name w:val="WW8Num17z5"/>
    <w:rsid w:val="00D818A9"/>
  </w:style>
  <w:style w:type="character" w:customStyle="1" w:styleId="WW8Num17z6">
    <w:name w:val="WW8Num17z6"/>
    <w:rsid w:val="00D818A9"/>
  </w:style>
  <w:style w:type="character" w:customStyle="1" w:styleId="WW8Num17z7">
    <w:name w:val="WW8Num17z7"/>
    <w:rsid w:val="00D818A9"/>
  </w:style>
  <w:style w:type="character" w:customStyle="1" w:styleId="WW8Num17z8">
    <w:name w:val="WW8Num17z8"/>
    <w:rsid w:val="00D818A9"/>
  </w:style>
  <w:style w:type="character" w:customStyle="1" w:styleId="Maddemleri">
    <w:name w:val="Madde İmleri"/>
    <w:rsid w:val="00D818A9"/>
  </w:style>
  <w:style w:type="character" w:customStyle="1" w:styleId="NumaralamaSimgeleri">
    <w:name w:val="Numaralama Simgeleri"/>
    <w:rsid w:val="00D818A9"/>
  </w:style>
  <w:style w:type="paragraph" w:customStyle="1" w:styleId="Balk">
    <w:name w:val="Başlık"/>
    <w:basedOn w:val="Normal"/>
    <w:next w:val="GvdeMetni"/>
    <w:rsid w:val="00D818A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rsid w:val="00D818A9"/>
    <w:pPr>
      <w:spacing w:after="120"/>
    </w:pPr>
  </w:style>
  <w:style w:type="paragraph" w:styleId="KonuBal">
    <w:name w:val="Title"/>
    <w:basedOn w:val="Balk"/>
    <w:next w:val="Altyaz"/>
    <w:qFormat/>
    <w:rsid w:val="00D818A9"/>
  </w:style>
  <w:style w:type="paragraph" w:styleId="Altyaz">
    <w:name w:val="Subtitle"/>
    <w:basedOn w:val="Balk"/>
    <w:next w:val="GvdeMetni"/>
    <w:qFormat/>
    <w:rsid w:val="00D818A9"/>
    <w:pPr>
      <w:jc w:val="center"/>
    </w:pPr>
    <w:rPr>
      <w:i/>
      <w:iCs/>
    </w:rPr>
  </w:style>
  <w:style w:type="paragraph" w:styleId="Liste">
    <w:name w:val="List"/>
    <w:basedOn w:val="MetinGvdesi"/>
    <w:rsid w:val="00D818A9"/>
  </w:style>
  <w:style w:type="paragraph" w:customStyle="1" w:styleId="Dizin">
    <w:name w:val="Dizin"/>
    <w:basedOn w:val="Normal"/>
    <w:rsid w:val="00D818A9"/>
    <w:pPr>
      <w:suppressLineNumbers/>
    </w:pPr>
  </w:style>
  <w:style w:type="paragraph" w:customStyle="1" w:styleId="MetinGvdesi">
    <w:name w:val="Metin Gövdesi"/>
    <w:basedOn w:val="Normal"/>
    <w:rsid w:val="00D818A9"/>
  </w:style>
  <w:style w:type="paragraph" w:customStyle="1" w:styleId="ResimYazs1">
    <w:name w:val="Resim Yazısı1"/>
    <w:basedOn w:val="Normal"/>
    <w:rsid w:val="00D818A9"/>
  </w:style>
  <w:style w:type="paragraph" w:customStyle="1" w:styleId="DzMetin1">
    <w:name w:val="Düz Metin1"/>
    <w:basedOn w:val="Normal"/>
    <w:rsid w:val="00D818A9"/>
  </w:style>
  <w:style w:type="paragraph" w:styleId="NormalWeb">
    <w:name w:val="Normal (Web)"/>
    <w:basedOn w:val="Normal"/>
    <w:rsid w:val="00D8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Uner Kayabas</cp:lastModifiedBy>
  <cp:revision>3</cp:revision>
  <cp:lastPrinted>1899-12-31T22:00:00Z</cp:lastPrinted>
  <dcterms:created xsi:type="dcterms:W3CDTF">2017-02-06T20:22:00Z</dcterms:created>
  <dcterms:modified xsi:type="dcterms:W3CDTF">2017-12-06T08:02:00Z</dcterms:modified>
</cp:coreProperties>
</file>