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2441FEBD" w:rsidR="00D22628" w:rsidRPr="001C5CC2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6CB92B2D" w:rsidR="001166B5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SonnotBavurusu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CC449E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CC449E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SonnotBavurusu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SonnotBavurusu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16BA58E8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Son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4F44E" w14:textId="77777777" w:rsidR="00CC449E" w:rsidRDefault="00CC449E">
      <w:r>
        <w:separator/>
      </w:r>
    </w:p>
  </w:endnote>
  <w:endnote w:type="continuationSeparator" w:id="0">
    <w:p w14:paraId="5464830F" w14:textId="77777777" w:rsidR="00CC449E" w:rsidRDefault="00CC449E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SonnotMetni"/>
        <w:spacing w:after="120"/>
        <w:rPr>
          <w:rFonts w:ascii="Verdana" w:hAnsi="Verdana"/>
          <w:sz w:val="16"/>
          <w:szCs w:val="16"/>
          <w:lang w:val="en-GB"/>
        </w:rPr>
      </w:pPr>
      <w:r w:rsidRPr="001C5CC2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Kpr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2F549E" w:rsidRDefault="00F8532D" w:rsidP="001C5CC2">
      <w:pPr>
        <w:pStyle w:val="SonnotMetni"/>
        <w:spacing w:after="100"/>
        <w:jc w:val="left"/>
        <w:rPr>
          <w:rFonts w:ascii="Verdana" w:hAnsi="Verdana"/>
          <w:color w:val="FF0000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2F549E">
        <w:rPr>
          <w:rFonts w:ascii="Verdana" w:hAnsi="Verdana"/>
          <w:sz w:val="16"/>
          <w:szCs w:val="16"/>
          <w:lang w:val="en-GB"/>
        </w:rPr>
        <w:t xml:space="preserve">are 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Kpr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538EC549" w:rsidR="00153B61" w:rsidRPr="004208DA" w:rsidRDefault="00153B61" w:rsidP="00B223B0">
      <w:pPr>
        <w:pStyle w:val="SonnotMetni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08BDB816" w:rsidR="0081766A" w:rsidRDefault="0081766A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1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Altbilgi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45E57" w14:textId="77777777" w:rsidR="00CC449E" w:rsidRDefault="00CC449E">
      <w:r>
        <w:separator/>
      </w:r>
    </w:p>
  </w:footnote>
  <w:footnote w:type="continuationSeparator" w:id="0">
    <w:p w14:paraId="528904A8" w14:textId="77777777" w:rsidR="00CC449E" w:rsidRDefault="00CC4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D22628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3268BA06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  <w:r w:rsidR="00E77D00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.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3268BA06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  <w:r w:rsidR="00E77D00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.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5CC2"/>
    <w:rsid w:val="001C6092"/>
    <w:rsid w:val="001D3295"/>
    <w:rsid w:val="001D5524"/>
    <w:rsid w:val="001D56D5"/>
    <w:rsid w:val="001D5AAB"/>
    <w:rsid w:val="001E0A7F"/>
    <w:rsid w:val="001E0F6A"/>
    <w:rsid w:val="001E0FCC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0648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104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041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581B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2F5A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449E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77D00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KonuBal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KonuBal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F54A0E-5CE2-4980-80DF-BA0B11BB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443</Words>
  <Characters>2526</Characters>
  <Application>Microsoft Office Word</Application>
  <DocSecurity>0</DocSecurity>
  <PresentationFormat>Microsoft Word 11.0</PresentationFormat>
  <Lines>21</Lines>
  <Paragraphs>5</Paragraphs>
  <ScaleCrop>false</ScaleCrop>
  <HeadingPairs>
    <vt:vector size="10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2964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hpp</cp:lastModifiedBy>
  <cp:revision>2</cp:revision>
  <cp:lastPrinted>2013-11-06T08:46:00Z</cp:lastPrinted>
  <dcterms:created xsi:type="dcterms:W3CDTF">2018-12-10T13:00:00Z</dcterms:created>
  <dcterms:modified xsi:type="dcterms:W3CDTF">2018-12-10T13:00:00Z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