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SonNotBavurusu"/>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AklamaMetni"/>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AklamaMetni"/>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AklamaMetni"/>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SonNotBavurusu"/>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SonNotBavurusu"/>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20../20..</w:t>
            </w:r>
            <w:proofErr w:type="gramEnd"/>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SonNotBavurusu"/>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SonNotBavurusu"/>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SonNotBavurusu"/>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000000"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000000"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r>
            <w:proofErr w:type="gramStart"/>
            <w:r w:rsidRPr="00782942">
              <w:rPr>
                <w:rFonts w:ascii="Verdana" w:hAnsi="Verdana" w:cs="Arial"/>
                <w:sz w:val="20"/>
                <w:lang w:val="fr-BE"/>
              </w:rPr>
              <w:t>e-mail</w:t>
            </w:r>
            <w:proofErr w:type="gramEnd"/>
            <w:r w:rsidRPr="00782942">
              <w:rPr>
                <w:rFonts w:ascii="Verdana" w:hAnsi="Verdana" w:cs="Arial"/>
                <w:sz w:val="20"/>
                <w:lang w:val="fr-BE"/>
              </w:rPr>
              <w:t xml:space="preserve">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Balk4"/>
        <w:keepNext w:val="0"/>
        <w:numPr>
          <w:ilvl w:val="0"/>
          <w:numId w:val="0"/>
        </w:numPr>
        <w:jc w:val="left"/>
        <w:rPr>
          <w:rFonts w:ascii="Verdana" w:hAnsi="Verdana" w:cs="Arial"/>
          <w:sz w:val="20"/>
          <w:lang w:val="fr-BE"/>
        </w:rPr>
      </w:pPr>
    </w:p>
    <w:p w14:paraId="56E93A1E" w14:textId="0F7E9235" w:rsidR="007967A9" w:rsidRDefault="007967A9" w:rsidP="007967A9">
      <w:pPr>
        <w:pStyle w:val="Bal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Bal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AklamaMetni"/>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SonNotBavurusu"/>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AklamaMetni"/>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AklamaMetni"/>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SonNotBavurusu"/>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AklamaMetni"/>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SonNotBavurusu"/>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SonNotBavurusu"/>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172CC" w14:textId="77777777" w:rsidR="001678BF" w:rsidRDefault="001678BF">
      <w:r>
        <w:separator/>
      </w:r>
    </w:p>
  </w:endnote>
  <w:endnote w:type="continuationSeparator" w:id="0">
    <w:p w14:paraId="1EF61354" w14:textId="77777777" w:rsidR="001678BF" w:rsidRDefault="001678BF">
      <w:r>
        <w:continuationSeparator/>
      </w:r>
    </w:p>
  </w:endnote>
  <w:endnote w:id="1">
    <w:p w14:paraId="4F265B3F" w14:textId="77777777" w:rsidR="0010613D" w:rsidRDefault="00AA696D" w:rsidP="00AA696D">
      <w:pPr>
        <w:pStyle w:val="SonNotMetni"/>
        <w:spacing w:after="120"/>
        <w:rPr>
          <w:rFonts w:ascii="Verdana" w:hAnsi="Verdana"/>
          <w:sz w:val="16"/>
          <w:szCs w:val="16"/>
          <w:lang w:val="en-GB"/>
        </w:rPr>
      </w:pPr>
      <w:r w:rsidRPr="001C5CC2">
        <w:rPr>
          <w:rStyle w:val="SonNotBavurusu"/>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SonNotMetni"/>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SonNotMetni"/>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SonNotMetni"/>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SonNotMetni"/>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SonNotMetni"/>
        <w:spacing w:after="0"/>
        <w:ind w:left="714"/>
        <w:rPr>
          <w:rFonts w:ascii="Verdana" w:hAnsi="Verdana"/>
          <w:sz w:val="16"/>
          <w:szCs w:val="16"/>
          <w:lang w:val="en-GB"/>
        </w:rPr>
      </w:pPr>
    </w:p>
  </w:endnote>
  <w:endnote w:id="2">
    <w:p w14:paraId="56E93A66" w14:textId="6C4DC342"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proofErr w:type="gramStart"/>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roofErr w:type="gramEnd"/>
    </w:p>
  </w:endnote>
  <w:endnote w:id="5">
    <w:p w14:paraId="5923D6CA" w14:textId="4F12E9CC" w:rsidR="00A568F8" w:rsidRPr="002F549E" w:rsidRDefault="00A568F8"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SonNotMetni"/>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Kpr"/>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Kpr"/>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Kpr"/>
            <w:rFonts w:ascii="Verdana" w:hAnsi="Verdana"/>
            <w:sz w:val="16"/>
            <w:szCs w:val="16"/>
            <w:lang w:val="en-GB"/>
          </w:rPr>
          <w:t>http://ec.europa.eu/education/tools/isced-f_en.htm</w:t>
        </w:r>
      </w:hyperlink>
      <w:r w:rsidR="00252FF1" w:rsidRPr="002F549E">
        <w:rPr>
          <w:rStyle w:val="Kpr"/>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SonNotMetni"/>
        <w:rPr>
          <w:rFonts w:ascii="Verdana" w:hAnsi="Verdana" w:cs="Calibri"/>
          <w:sz w:val="16"/>
          <w:szCs w:val="16"/>
          <w:lang w:val="en-GB"/>
        </w:rPr>
      </w:pPr>
      <w:r>
        <w:rPr>
          <w:rStyle w:val="SonNotBavurusu"/>
        </w:rPr>
        <w:endnoteRef/>
      </w:r>
      <w:r w:rsidRPr="00800D27">
        <w:rPr>
          <w:lang w:val="en-GB"/>
        </w:rPr>
        <w:t xml:space="preserve"> </w:t>
      </w:r>
      <w:r w:rsidR="0076447B" w:rsidRPr="0076447B">
        <w:rPr>
          <w:rFonts w:ascii="Verdana" w:hAnsi="Verdana" w:cs="Calibri"/>
          <w:sz w:val="16"/>
          <w:szCs w:val="16"/>
          <w:lang w:val="en-GB"/>
        </w:rPr>
        <w:t xml:space="preserve">A minimum of 8 teaching hours per week (or any shorter period of stay) </w:t>
      </w:r>
      <w:proofErr w:type="gramStart"/>
      <w:r w:rsidR="0076447B" w:rsidRPr="0076447B">
        <w:rPr>
          <w:rFonts w:ascii="Verdana" w:hAnsi="Verdana" w:cs="Calibri"/>
          <w:sz w:val="16"/>
          <w:szCs w:val="16"/>
          <w:lang w:val="en-GB"/>
        </w:rPr>
        <w:t>has to</w:t>
      </w:r>
      <w:proofErr w:type="gramEnd"/>
      <w:r w:rsidR="0076447B" w:rsidRPr="0076447B">
        <w:rPr>
          <w:rFonts w:ascii="Verdana" w:hAnsi="Verdana" w:cs="Calibri"/>
          <w:sz w:val="16"/>
          <w:szCs w:val="16"/>
          <w:lang w:val="en-GB"/>
        </w:rPr>
        <w:t xml:space="preserve">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SonNotMetni"/>
        <w:spacing w:after="100"/>
        <w:rPr>
          <w:rFonts w:ascii="Verdana" w:hAnsi="Verdana" w:cs="Calibri"/>
          <w:color w:val="FF0000"/>
          <w:sz w:val="18"/>
          <w:szCs w:val="18"/>
          <w:lang w:val="en-GB"/>
        </w:rPr>
      </w:pPr>
      <w:r w:rsidRPr="002F549E">
        <w:rPr>
          <w:rStyle w:val="SonNotBavurusu"/>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57749225" w:rsidR="0081766A" w:rsidRDefault="0081766A">
        <w:pPr>
          <w:pStyle w:val="AltBilgi"/>
          <w:jc w:val="center"/>
        </w:pPr>
        <w:r>
          <w:fldChar w:fldCharType="begin"/>
        </w:r>
        <w:r>
          <w:instrText xml:space="preserve"> PAGE   \* MERGEFORMAT </w:instrText>
        </w:r>
        <w:r>
          <w:fldChar w:fldCharType="separate"/>
        </w:r>
        <w:r w:rsidR="001C1399">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AltBilgi"/>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5E9A3" w14:textId="77777777" w:rsidR="001678BF" w:rsidRDefault="001678BF">
      <w:r>
        <w:separator/>
      </w:r>
    </w:p>
  </w:footnote>
  <w:footnote w:type="continuationSeparator" w:id="0">
    <w:p w14:paraId="7CE47D72" w14:textId="77777777" w:rsidR="001678BF" w:rsidRDefault="001678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tr-TR" w:eastAsia="tr-TR"/>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tr-TR" w:eastAsia="tr-TR"/>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stBilgi"/>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stBilgi"/>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ListeNumaras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eMadde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3515415">
    <w:abstractNumId w:val="1"/>
  </w:num>
  <w:num w:numId="2" w16cid:durableId="483159006">
    <w:abstractNumId w:val="0"/>
  </w:num>
  <w:num w:numId="3" w16cid:durableId="87623023">
    <w:abstractNumId w:val="18"/>
  </w:num>
  <w:num w:numId="4" w16cid:durableId="1993755620">
    <w:abstractNumId w:val="27"/>
  </w:num>
  <w:num w:numId="5" w16cid:durableId="1323972056">
    <w:abstractNumId w:val="20"/>
  </w:num>
  <w:num w:numId="6" w16cid:durableId="385419243">
    <w:abstractNumId w:val="26"/>
  </w:num>
  <w:num w:numId="7" w16cid:durableId="850921466">
    <w:abstractNumId w:val="42"/>
  </w:num>
  <w:num w:numId="8" w16cid:durableId="18624324">
    <w:abstractNumId w:val="43"/>
  </w:num>
  <w:num w:numId="9" w16cid:durableId="1146822663">
    <w:abstractNumId w:val="24"/>
  </w:num>
  <w:num w:numId="10" w16cid:durableId="1894655646">
    <w:abstractNumId w:val="41"/>
  </w:num>
  <w:num w:numId="11" w16cid:durableId="169377248">
    <w:abstractNumId w:val="39"/>
  </w:num>
  <w:num w:numId="12" w16cid:durableId="988248689">
    <w:abstractNumId w:val="30"/>
  </w:num>
  <w:num w:numId="13" w16cid:durableId="819426254">
    <w:abstractNumId w:val="37"/>
  </w:num>
  <w:num w:numId="14" w16cid:durableId="1015889546">
    <w:abstractNumId w:val="19"/>
  </w:num>
  <w:num w:numId="15" w16cid:durableId="1361665689">
    <w:abstractNumId w:val="25"/>
  </w:num>
  <w:num w:numId="16" w16cid:durableId="435711887">
    <w:abstractNumId w:val="15"/>
  </w:num>
  <w:num w:numId="17" w16cid:durableId="590237159">
    <w:abstractNumId w:val="21"/>
  </w:num>
  <w:num w:numId="18" w16cid:durableId="209537078">
    <w:abstractNumId w:val="44"/>
  </w:num>
  <w:num w:numId="19" w16cid:durableId="1719166093">
    <w:abstractNumId w:val="33"/>
  </w:num>
  <w:num w:numId="20" w16cid:durableId="1283266883">
    <w:abstractNumId w:val="17"/>
  </w:num>
  <w:num w:numId="21" w16cid:durableId="1202397161">
    <w:abstractNumId w:val="28"/>
  </w:num>
  <w:num w:numId="22" w16cid:durableId="153884344">
    <w:abstractNumId w:val="29"/>
  </w:num>
  <w:num w:numId="23" w16cid:durableId="1034967473">
    <w:abstractNumId w:val="32"/>
  </w:num>
  <w:num w:numId="24" w16cid:durableId="676808598">
    <w:abstractNumId w:val="4"/>
  </w:num>
  <w:num w:numId="25" w16cid:durableId="1506897665">
    <w:abstractNumId w:val="7"/>
  </w:num>
  <w:num w:numId="26" w16cid:durableId="1205868724">
    <w:abstractNumId w:val="35"/>
  </w:num>
  <w:num w:numId="27" w16cid:durableId="2138597888">
    <w:abstractNumId w:val="16"/>
  </w:num>
  <w:num w:numId="28" w16cid:durableId="1400858960">
    <w:abstractNumId w:val="10"/>
  </w:num>
  <w:num w:numId="29" w16cid:durableId="1118983660">
    <w:abstractNumId w:val="38"/>
  </w:num>
  <w:num w:numId="30" w16cid:durableId="1631787961">
    <w:abstractNumId w:val="34"/>
  </w:num>
  <w:num w:numId="31" w16cid:durableId="915893927">
    <w:abstractNumId w:val="23"/>
  </w:num>
  <w:num w:numId="32" w16cid:durableId="1717121191">
    <w:abstractNumId w:val="12"/>
  </w:num>
  <w:num w:numId="33" w16cid:durableId="356466271">
    <w:abstractNumId w:val="36"/>
  </w:num>
  <w:num w:numId="34" w16cid:durableId="194315340">
    <w:abstractNumId w:val="13"/>
  </w:num>
  <w:num w:numId="35" w16cid:durableId="493493960">
    <w:abstractNumId w:val="14"/>
  </w:num>
  <w:num w:numId="36" w16cid:durableId="537864286">
    <w:abstractNumId w:val="11"/>
  </w:num>
  <w:num w:numId="37" w16cid:durableId="152644065">
    <w:abstractNumId w:val="9"/>
  </w:num>
  <w:num w:numId="38" w16cid:durableId="703209921">
    <w:abstractNumId w:val="36"/>
  </w:num>
  <w:num w:numId="39" w16cid:durableId="1821143708">
    <w:abstractNumId w:val="45"/>
  </w:num>
  <w:num w:numId="40" w16cid:durableId="14799533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8554935">
    <w:abstractNumId w:val="3"/>
  </w:num>
  <w:num w:numId="42" w16cid:durableId="17027792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7669314">
    <w:abstractNumId w:val="18"/>
  </w:num>
  <w:num w:numId="44" w16cid:durableId="1819148562">
    <w:abstractNumId w:val="18"/>
  </w:num>
  <w:num w:numId="45" w16cid:durableId="1143890977">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oKlavuzu"/>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678BF"/>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99"/>
    <w:rsid w:val="001C13EE"/>
    <w:rsid w:val="001C4019"/>
    <w:rsid w:val="001C4572"/>
    <w:rsid w:val="001C5CC2"/>
    <w:rsid w:val="001C6092"/>
    <w:rsid w:val="001D3295"/>
    <w:rsid w:val="001D5524"/>
    <w:rsid w:val="001D56D5"/>
    <w:rsid w:val="001D5AAB"/>
    <w:rsid w:val="001E0A7F"/>
    <w:rsid w:val="001E0F6A"/>
    <w:rsid w:val="001E13D3"/>
    <w:rsid w:val="001E22D0"/>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5C2"/>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56219"/>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5FEC"/>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Balk1">
    <w:name w:val="heading 1"/>
    <w:basedOn w:val="Normal"/>
    <w:next w:val="Text1"/>
    <w:qFormat/>
    <w:rsid w:val="00BF6AA3"/>
    <w:pPr>
      <w:keepNext/>
      <w:numPr>
        <w:numId w:val="3"/>
      </w:numPr>
      <w:spacing w:before="240"/>
      <w:outlineLvl w:val="0"/>
    </w:pPr>
    <w:rPr>
      <w:b/>
      <w:smallCaps/>
    </w:rPr>
  </w:style>
  <w:style w:type="paragraph" w:styleId="Balk2">
    <w:name w:val="heading 2"/>
    <w:basedOn w:val="Normal"/>
    <w:next w:val="Text2"/>
    <w:qFormat/>
    <w:pPr>
      <w:keepNext/>
      <w:numPr>
        <w:ilvl w:val="1"/>
        <w:numId w:val="3"/>
      </w:numPr>
      <w:outlineLvl w:val="1"/>
    </w:pPr>
    <w:rPr>
      <w:b/>
    </w:rPr>
  </w:style>
  <w:style w:type="paragraph" w:styleId="Balk3">
    <w:name w:val="heading 3"/>
    <w:basedOn w:val="Normal"/>
    <w:next w:val="Text3"/>
    <w:link w:val="Balk3Char"/>
    <w:qFormat/>
    <w:pPr>
      <w:keepNext/>
      <w:numPr>
        <w:ilvl w:val="2"/>
        <w:numId w:val="3"/>
      </w:numPr>
      <w:outlineLvl w:val="2"/>
    </w:pPr>
    <w:rPr>
      <w:i/>
    </w:rPr>
  </w:style>
  <w:style w:type="paragraph" w:styleId="Balk4">
    <w:name w:val="heading 4"/>
    <w:basedOn w:val="Normal"/>
    <w:next w:val="Text4"/>
    <w:qFormat/>
    <w:pPr>
      <w:keepNext/>
      <w:numPr>
        <w:ilvl w:val="3"/>
        <w:numId w:val="3"/>
      </w:numPr>
      <w:outlineLvl w:val="3"/>
    </w:pPr>
  </w:style>
  <w:style w:type="paragraph" w:styleId="Balk5">
    <w:name w:val="heading 5"/>
    <w:basedOn w:val="Normal"/>
    <w:next w:val="Normal"/>
    <w:pPr>
      <w:tabs>
        <w:tab w:val="num" w:pos="0"/>
      </w:tabs>
      <w:spacing w:before="240" w:after="60"/>
      <w:outlineLvl w:val="4"/>
    </w:pPr>
    <w:rPr>
      <w:rFonts w:ascii="Arial" w:hAnsi="Arial"/>
      <w:sz w:val="22"/>
    </w:rPr>
  </w:style>
  <w:style w:type="paragraph" w:styleId="Balk6">
    <w:name w:val="heading 6"/>
    <w:basedOn w:val="Normal"/>
    <w:next w:val="Normal"/>
    <w:pPr>
      <w:tabs>
        <w:tab w:val="num" w:pos="0"/>
      </w:tabs>
      <w:spacing w:before="240" w:after="60"/>
      <w:outlineLvl w:val="5"/>
    </w:pPr>
    <w:rPr>
      <w:rFonts w:ascii="Arial" w:hAnsi="Arial"/>
      <w:i/>
      <w:sz w:val="22"/>
    </w:rPr>
  </w:style>
  <w:style w:type="paragraph" w:styleId="Balk7">
    <w:name w:val="heading 7"/>
    <w:basedOn w:val="Normal"/>
    <w:next w:val="Normal"/>
    <w:pPr>
      <w:tabs>
        <w:tab w:val="num" w:pos="0"/>
      </w:tabs>
      <w:spacing w:before="240" w:after="60"/>
      <w:outlineLvl w:val="6"/>
    </w:pPr>
    <w:rPr>
      <w:rFonts w:ascii="Arial" w:hAnsi="Arial"/>
      <w:sz w:val="20"/>
    </w:rPr>
  </w:style>
  <w:style w:type="paragraph" w:styleId="Balk8">
    <w:name w:val="heading 8"/>
    <w:basedOn w:val="Normal"/>
    <w:next w:val="Normal"/>
    <w:pPr>
      <w:tabs>
        <w:tab w:val="num" w:pos="0"/>
      </w:tabs>
      <w:spacing w:before="240" w:after="60"/>
      <w:outlineLvl w:val="7"/>
    </w:pPr>
    <w:rPr>
      <w:rFonts w:ascii="Arial" w:hAnsi="Arial"/>
      <w:i/>
      <w:sz w:val="20"/>
    </w:rPr>
  </w:style>
  <w:style w:type="paragraph" w:styleId="Balk9">
    <w:name w:val="heading 9"/>
    <w:basedOn w:val="Normal"/>
    <w:next w:val="Normal"/>
    <w:pPr>
      <w:tabs>
        <w:tab w:val="num" w:pos="0"/>
      </w:tabs>
      <w:spacing w:before="240" w:after="60"/>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ekMetni">
    <w:name w:val="Block Text"/>
    <w:basedOn w:val="Normal"/>
    <w:pPr>
      <w:spacing w:after="120"/>
      <w:ind w:left="1440" w:right="1440"/>
    </w:pPr>
  </w:style>
  <w:style w:type="paragraph" w:styleId="GvdeMetni">
    <w:name w:val="Body Text"/>
    <w:basedOn w:val="Normal"/>
    <w:pPr>
      <w:spacing w:after="120"/>
    </w:pPr>
  </w:style>
  <w:style w:type="paragraph" w:styleId="GvdeMetni2">
    <w:name w:val="Body Text 2"/>
    <w:basedOn w:val="Normal"/>
    <w:pPr>
      <w:spacing w:after="120" w:line="480" w:lineRule="auto"/>
    </w:pPr>
  </w:style>
  <w:style w:type="paragraph" w:styleId="GvdeMetni3">
    <w:name w:val="Body Text 3"/>
    <w:basedOn w:val="Normal"/>
    <w:pPr>
      <w:spacing w:after="120"/>
    </w:pPr>
    <w:rPr>
      <w:sz w:val="16"/>
    </w:rPr>
  </w:style>
  <w:style w:type="paragraph" w:styleId="GvdeMetnilkGirintisi">
    <w:name w:val="Body Text First Indent"/>
    <w:basedOn w:val="GvdeMetni"/>
    <w:pPr>
      <w:ind w:firstLine="210"/>
    </w:pPr>
  </w:style>
  <w:style w:type="paragraph" w:styleId="GvdeMetniGirintisi">
    <w:name w:val="Body Text Indent"/>
    <w:basedOn w:val="Normal"/>
    <w:pPr>
      <w:spacing w:after="120"/>
      <w:ind w:left="283"/>
    </w:pPr>
  </w:style>
  <w:style w:type="paragraph" w:styleId="GvdeMetnilkGirintisi2">
    <w:name w:val="Body Text First Indent 2"/>
    <w:basedOn w:val="GvdeMetniGirintisi"/>
    <w:pPr>
      <w:ind w:firstLine="210"/>
    </w:pPr>
  </w:style>
  <w:style w:type="paragraph" w:styleId="GvdeMetniGirintisi2">
    <w:name w:val="Body Text Indent 2"/>
    <w:basedOn w:val="Normal"/>
    <w:pPr>
      <w:spacing w:after="120" w:line="480" w:lineRule="auto"/>
      <w:ind w:left="283"/>
    </w:pPr>
  </w:style>
  <w:style w:type="paragraph" w:styleId="GvdeMetniGirintisi3">
    <w:name w:val="Body Text Indent 3"/>
    <w:basedOn w:val="Normal"/>
    <w:pPr>
      <w:spacing w:after="120"/>
      <w:ind w:left="283"/>
    </w:pPr>
    <w:rPr>
      <w:sz w:val="16"/>
    </w:rPr>
  </w:style>
  <w:style w:type="paragraph" w:styleId="ResimYazs">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Balk1"/>
    <w:pPr>
      <w:keepNext/>
      <w:spacing w:after="480"/>
      <w:jc w:val="center"/>
    </w:pPr>
    <w:rPr>
      <w:b/>
      <w:smallCaps/>
      <w:sz w:val="28"/>
    </w:rPr>
  </w:style>
  <w:style w:type="paragraph" w:styleId="Kapan">
    <w:name w:val="Closing"/>
    <w:basedOn w:val="Normal"/>
    <w:pPr>
      <w:ind w:left="4252"/>
    </w:pPr>
  </w:style>
  <w:style w:type="paragraph" w:styleId="AklamaMetni">
    <w:name w:val="annotation text"/>
    <w:basedOn w:val="Normal"/>
    <w:link w:val="AklamaMetniChar"/>
    <w:rPr>
      <w:sz w:val="20"/>
    </w:rPr>
  </w:style>
  <w:style w:type="paragraph" w:styleId="Tarih">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BelgeBalantlar">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SonNotMetni">
    <w:name w:val="endnote text"/>
    <w:basedOn w:val="Normal"/>
    <w:semiHidden/>
    <w:rPr>
      <w:sz w:val="20"/>
    </w:rPr>
  </w:style>
  <w:style w:type="paragraph" w:styleId="MektupAdresi">
    <w:name w:val="envelope address"/>
    <w:basedOn w:val="Normal"/>
    <w:pPr>
      <w:framePr w:w="7920" w:h="1980" w:hRule="exact" w:hSpace="180" w:wrap="auto" w:hAnchor="page" w:xAlign="center" w:yAlign="bottom"/>
      <w:spacing w:after="0"/>
    </w:pPr>
  </w:style>
  <w:style w:type="paragraph" w:styleId="ZarfDn">
    <w:name w:val="envelope return"/>
    <w:basedOn w:val="Normal"/>
    <w:pPr>
      <w:spacing w:after="0"/>
    </w:pPr>
    <w:rPr>
      <w:sz w:val="20"/>
    </w:rPr>
  </w:style>
  <w:style w:type="paragraph" w:styleId="AltBilgi">
    <w:name w:val="footer"/>
    <w:basedOn w:val="Normal"/>
    <w:link w:val="AltBilgiChar"/>
    <w:uiPriority w:val="99"/>
    <w:pPr>
      <w:spacing w:after="0"/>
      <w:ind w:right="-567"/>
      <w:jc w:val="left"/>
    </w:pPr>
    <w:rPr>
      <w:rFonts w:ascii="Arial" w:hAnsi="Arial"/>
      <w:sz w:val="16"/>
      <w:lang w:eastAsia="x-none"/>
    </w:rPr>
  </w:style>
  <w:style w:type="paragraph" w:styleId="DipnotMetni">
    <w:name w:val="footnote text"/>
    <w:basedOn w:val="Normal"/>
    <w:pPr>
      <w:ind w:left="357" w:hanging="357"/>
    </w:pPr>
    <w:rPr>
      <w:sz w:val="20"/>
    </w:rPr>
  </w:style>
  <w:style w:type="paragraph" w:styleId="stBilgi">
    <w:name w:val="header"/>
    <w:basedOn w:val="Normal"/>
    <w:link w:val="stBilgiChar"/>
    <w:uiPriority w:val="99"/>
    <w:pPr>
      <w:tabs>
        <w:tab w:val="center" w:pos="4153"/>
        <w:tab w:val="right" w:pos="8306"/>
      </w:tabs>
    </w:pPr>
    <w:rPr>
      <w:lang w:eastAsia="x-none"/>
    </w:rPr>
  </w:style>
  <w:style w:type="paragraph" w:styleId="Dizin1">
    <w:name w:val="index 1"/>
    <w:basedOn w:val="Normal"/>
    <w:next w:val="Normal"/>
    <w:autoRedefine/>
    <w:semiHidden/>
    <w:pPr>
      <w:ind w:left="240" w:hanging="240"/>
    </w:pPr>
  </w:style>
  <w:style w:type="paragraph" w:styleId="Dizin2">
    <w:name w:val="index 2"/>
    <w:basedOn w:val="Normal"/>
    <w:next w:val="Normal"/>
    <w:autoRedefine/>
    <w:semiHidden/>
    <w:pPr>
      <w:ind w:left="480" w:hanging="240"/>
    </w:pPr>
  </w:style>
  <w:style w:type="paragraph" w:styleId="Dizin3">
    <w:name w:val="index 3"/>
    <w:basedOn w:val="Normal"/>
    <w:next w:val="Normal"/>
    <w:autoRedefine/>
    <w:semiHidden/>
    <w:pPr>
      <w:ind w:left="720" w:hanging="240"/>
    </w:pPr>
  </w:style>
  <w:style w:type="paragraph" w:styleId="Dizin4">
    <w:name w:val="index 4"/>
    <w:basedOn w:val="Normal"/>
    <w:next w:val="Normal"/>
    <w:autoRedefine/>
    <w:semiHidden/>
    <w:pPr>
      <w:ind w:left="960" w:hanging="240"/>
    </w:pPr>
  </w:style>
  <w:style w:type="paragraph" w:styleId="Dizin5">
    <w:name w:val="index 5"/>
    <w:basedOn w:val="Normal"/>
    <w:next w:val="Normal"/>
    <w:autoRedefine/>
    <w:semiHidden/>
    <w:pPr>
      <w:ind w:left="1200" w:hanging="240"/>
    </w:pPr>
  </w:style>
  <w:style w:type="paragraph" w:styleId="Dizin6">
    <w:name w:val="index 6"/>
    <w:basedOn w:val="Normal"/>
    <w:next w:val="Normal"/>
    <w:autoRedefine/>
    <w:semiHidden/>
    <w:pPr>
      <w:ind w:left="1440" w:hanging="240"/>
    </w:pPr>
  </w:style>
  <w:style w:type="paragraph" w:styleId="Dizin7">
    <w:name w:val="index 7"/>
    <w:basedOn w:val="Normal"/>
    <w:next w:val="Normal"/>
    <w:autoRedefine/>
    <w:semiHidden/>
    <w:pPr>
      <w:ind w:left="1680" w:hanging="240"/>
    </w:pPr>
  </w:style>
  <w:style w:type="paragraph" w:styleId="Dizin8">
    <w:name w:val="index 8"/>
    <w:basedOn w:val="Normal"/>
    <w:next w:val="Normal"/>
    <w:autoRedefine/>
    <w:semiHidden/>
    <w:pPr>
      <w:ind w:left="1920" w:hanging="240"/>
    </w:pPr>
  </w:style>
  <w:style w:type="paragraph" w:styleId="Dizin9">
    <w:name w:val="index 9"/>
    <w:basedOn w:val="Normal"/>
    <w:next w:val="Normal"/>
    <w:autoRedefine/>
    <w:semiHidden/>
    <w:pPr>
      <w:ind w:left="2160" w:hanging="240"/>
    </w:pPr>
  </w:style>
  <w:style w:type="paragraph" w:styleId="DizinBal">
    <w:name w:val="index heading"/>
    <w:basedOn w:val="Normal"/>
    <w:next w:val="Dizin1"/>
    <w:semiHidden/>
    <w:rPr>
      <w:rFonts w:ascii="Arial" w:hAnsi="Arial"/>
      <w:b/>
    </w:rPr>
  </w:style>
  <w:style w:type="paragraph" w:styleId="Liste">
    <w:name w:val="List"/>
    <w:basedOn w:val="Normal"/>
    <w:pPr>
      <w:ind w:left="283" w:hanging="283"/>
    </w:pPr>
  </w:style>
  <w:style w:type="paragraph" w:styleId="Liste2">
    <w:name w:val="List 2"/>
    <w:basedOn w:val="Normal"/>
    <w:pPr>
      <w:ind w:left="566" w:hanging="283"/>
    </w:pPr>
  </w:style>
  <w:style w:type="paragraph" w:styleId="Liste3">
    <w:name w:val="List 3"/>
    <w:basedOn w:val="Normal"/>
    <w:pPr>
      <w:ind w:left="849" w:hanging="283"/>
    </w:pPr>
  </w:style>
  <w:style w:type="paragraph" w:styleId="Liste4">
    <w:name w:val="List 4"/>
    <w:basedOn w:val="Normal"/>
    <w:pPr>
      <w:ind w:left="1132" w:hanging="283"/>
    </w:pPr>
  </w:style>
  <w:style w:type="paragraph" w:styleId="Liste5">
    <w:name w:val="List 5"/>
    <w:basedOn w:val="Normal"/>
    <w:pPr>
      <w:ind w:left="1415" w:hanging="283"/>
    </w:pPr>
  </w:style>
  <w:style w:type="paragraph" w:styleId="ListeMaddemi">
    <w:name w:val="List Bullet"/>
    <w:basedOn w:val="Normal"/>
    <w:pPr>
      <w:numPr>
        <w:numId w:val="4"/>
      </w:numPr>
    </w:pPr>
  </w:style>
  <w:style w:type="paragraph" w:styleId="ListeMaddemi2">
    <w:name w:val="List Bullet 2"/>
    <w:basedOn w:val="Text2"/>
    <w:pPr>
      <w:numPr>
        <w:numId w:val="6"/>
      </w:numPr>
      <w:tabs>
        <w:tab w:val="clear" w:pos="2302"/>
      </w:tabs>
    </w:pPr>
  </w:style>
  <w:style w:type="paragraph" w:styleId="ListeMaddemi3">
    <w:name w:val="List Bullet 3"/>
    <w:basedOn w:val="Text3"/>
    <w:pPr>
      <w:numPr>
        <w:numId w:val="7"/>
      </w:numPr>
      <w:tabs>
        <w:tab w:val="clear" w:pos="2302"/>
      </w:tabs>
    </w:pPr>
  </w:style>
  <w:style w:type="paragraph" w:styleId="ListeMaddemi4">
    <w:name w:val="List Bullet 4"/>
    <w:basedOn w:val="Text4"/>
    <w:pPr>
      <w:numPr>
        <w:numId w:val="8"/>
      </w:numPr>
      <w:tabs>
        <w:tab w:val="clear" w:pos="2302"/>
      </w:tabs>
    </w:pPr>
  </w:style>
  <w:style w:type="paragraph" w:styleId="ListeMaddemi5">
    <w:name w:val="List Bullet 5"/>
    <w:basedOn w:val="Normal"/>
    <w:autoRedefine/>
    <w:pPr>
      <w:numPr>
        <w:numId w:val="1"/>
      </w:numPr>
    </w:pPr>
  </w:style>
  <w:style w:type="paragraph" w:styleId="ListeDevam">
    <w:name w:val="List Continue"/>
    <w:basedOn w:val="Normal"/>
    <w:pPr>
      <w:spacing w:after="120"/>
      <w:ind w:left="283"/>
    </w:pPr>
  </w:style>
  <w:style w:type="paragraph" w:styleId="ListeDevam2">
    <w:name w:val="List Continue 2"/>
    <w:basedOn w:val="Normal"/>
    <w:pPr>
      <w:spacing w:after="120"/>
      <w:ind w:left="566"/>
    </w:pPr>
  </w:style>
  <w:style w:type="paragraph" w:styleId="ListeDevam3">
    <w:name w:val="List Continue 3"/>
    <w:basedOn w:val="Normal"/>
    <w:pPr>
      <w:spacing w:after="120"/>
      <w:ind w:left="849"/>
    </w:pPr>
  </w:style>
  <w:style w:type="paragraph" w:styleId="ListeDevam4">
    <w:name w:val="List Continue 4"/>
    <w:basedOn w:val="Normal"/>
    <w:pPr>
      <w:spacing w:after="120"/>
      <w:ind w:left="1132"/>
    </w:pPr>
  </w:style>
  <w:style w:type="paragraph" w:styleId="ListeDevam5">
    <w:name w:val="List Continue 5"/>
    <w:basedOn w:val="Normal"/>
    <w:pPr>
      <w:spacing w:after="120"/>
      <w:ind w:left="1415"/>
    </w:pPr>
  </w:style>
  <w:style w:type="paragraph" w:styleId="ListeNumaras">
    <w:name w:val="List Number"/>
    <w:basedOn w:val="Normal"/>
    <w:pPr>
      <w:numPr>
        <w:numId w:val="14"/>
      </w:numPr>
    </w:pPr>
  </w:style>
  <w:style w:type="paragraph" w:styleId="ListeNumaras2">
    <w:name w:val="List Number 2"/>
    <w:basedOn w:val="Text2"/>
    <w:pPr>
      <w:numPr>
        <w:numId w:val="16"/>
      </w:numPr>
      <w:tabs>
        <w:tab w:val="clear" w:pos="2302"/>
      </w:tabs>
    </w:pPr>
  </w:style>
  <w:style w:type="paragraph" w:styleId="ListeNumaras3">
    <w:name w:val="List Number 3"/>
    <w:basedOn w:val="Text3"/>
    <w:pPr>
      <w:numPr>
        <w:numId w:val="17"/>
      </w:numPr>
      <w:tabs>
        <w:tab w:val="clear" w:pos="2302"/>
      </w:tabs>
    </w:pPr>
  </w:style>
  <w:style w:type="paragraph" w:styleId="ListeNumaras4">
    <w:name w:val="List Number 4"/>
    <w:basedOn w:val="Text4"/>
    <w:pPr>
      <w:numPr>
        <w:numId w:val="18"/>
      </w:numPr>
      <w:tabs>
        <w:tab w:val="clear" w:pos="2302"/>
      </w:tabs>
    </w:pPr>
  </w:style>
  <w:style w:type="paragraph" w:styleId="ListeNumaras5">
    <w:name w:val="List Number 5"/>
    <w:basedOn w:val="Normal"/>
    <w:pPr>
      <w:numPr>
        <w:numId w:val="2"/>
      </w:numPr>
    </w:pPr>
  </w:style>
  <w:style w:type="paragraph" w:styleId="MakroMetni">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letistBilgisi">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Girinti">
    <w:name w:val="Normal Indent"/>
    <w:basedOn w:val="Normal"/>
    <w:link w:val="NormalGirintiChar"/>
    <w:pPr>
      <w:ind w:left="720"/>
    </w:pPr>
    <w:rPr>
      <w:lang w:eastAsia="x-none"/>
    </w:rPr>
  </w:style>
  <w:style w:type="paragraph" w:styleId="NotBal">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Balk1"/>
    <w:next w:val="Text1"/>
    <w:pPr>
      <w:keepNext w:val="0"/>
      <w:spacing w:before="0"/>
      <w:outlineLvl w:val="9"/>
    </w:pPr>
    <w:rPr>
      <w:b w:val="0"/>
      <w:smallCaps w:val="0"/>
    </w:rPr>
  </w:style>
  <w:style w:type="paragraph" w:customStyle="1" w:styleId="NumPar2">
    <w:name w:val="NumPar 2"/>
    <w:basedOn w:val="Balk2"/>
    <w:next w:val="Text2"/>
    <w:pPr>
      <w:keepNext w:val="0"/>
      <w:outlineLvl w:val="9"/>
    </w:pPr>
    <w:rPr>
      <w:b w:val="0"/>
    </w:rPr>
  </w:style>
  <w:style w:type="paragraph" w:customStyle="1" w:styleId="NumPar3">
    <w:name w:val="NumPar 3"/>
    <w:basedOn w:val="Balk3"/>
    <w:next w:val="Text3"/>
    <w:pPr>
      <w:keepNext w:val="0"/>
      <w:outlineLvl w:val="9"/>
    </w:pPr>
    <w:rPr>
      <w:i w:val="0"/>
    </w:rPr>
  </w:style>
  <w:style w:type="paragraph" w:customStyle="1" w:styleId="NumPar4">
    <w:name w:val="NumPar 4"/>
    <w:basedOn w:val="Balk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DzMetin">
    <w:name w:val="Plain Text"/>
    <w:basedOn w:val="Normal"/>
    <w:rPr>
      <w:rFonts w:ascii="Courier New" w:hAnsi="Courier New"/>
      <w:sz w:val="20"/>
    </w:rPr>
  </w:style>
  <w:style w:type="paragraph" w:styleId="Selamlama">
    <w:name w:val="Salutation"/>
    <w:basedOn w:val="Normal"/>
    <w:next w:val="Normal"/>
  </w:style>
  <w:style w:type="paragraph" w:styleId="mza">
    <w:name w:val="Signature"/>
    <w:basedOn w:val="Normal"/>
    <w:next w:val="Enclosures"/>
    <w:pPr>
      <w:tabs>
        <w:tab w:val="left" w:pos="5103"/>
      </w:tabs>
      <w:spacing w:before="1200" w:after="0"/>
      <w:ind w:left="5103"/>
      <w:jc w:val="center"/>
    </w:pPr>
  </w:style>
  <w:style w:type="paragraph" w:styleId="Altyaz">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Kaynaka">
    <w:name w:val="table of authorities"/>
    <w:basedOn w:val="Normal"/>
    <w:next w:val="Normal"/>
    <w:semiHidden/>
    <w:pPr>
      <w:ind w:left="240" w:hanging="240"/>
    </w:pPr>
  </w:style>
  <w:style w:type="paragraph" w:styleId="ekillerTablosu">
    <w:name w:val="table of figures"/>
    <w:basedOn w:val="Normal"/>
    <w:next w:val="Normal"/>
    <w:semiHidden/>
    <w:pPr>
      <w:ind w:left="480" w:hanging="480"/>
    </w:pPr>
  </w:style>
  <w:style w:type="paragraph" w:styleId="KonuBal">
    <w:name w:val="Title"/>
    <w:basedOn w:val="Normal"/>
    <w:next w:val="SubTitle1"/>
    <w:pPr>
      <w:spacing w:after="480"/>
      <w:jc w:val="center"/>
    </w:pPr>
    <w:rPr>
      <w:b/>
      <w:kern w:val="28"/>
      <w:sz w:val="48"/>
    </w:rPr>
  </w:style>
  <w:style w:type="paragraph" w:styleId="KaynakaBal">
    <w:name w:val="toa heading"/>
    <w:basedOn w:val="Normal"/>
    <w:next w:val="Normal"/>
    <w:semiHidden/>
    <w:pPr>
      <w:spacing w:before="120"/>
    </w:pPr>
    <w:rPr>
      <w:rFonts w:ascii="Arial" w:hAnsi="Arial"/>
      <w:b/>
    </w:rPr>
  </w:style>
  <w:style w:type="paragraph" w:styleId="T1">
    <w:name w:val="toc 1"/>
    <w:basedOn w:val="Normal"/>
    <w:next w:val="Normal"/>
    <w:semiHidden/>
    <w:pPr>
      <w:tabs>
        <w:tab w:val="right" w:leader="dot" w:pos="8640"/>
      </w:tabs>
      <w:spacing w:before="120" w:after="120"/>
      <w:ind w:left="482" w:right="720" w:hanging="482"/>
    </w:pPr>
    <w:rPr>
      <w:caps/>
    </w:rPr>
  </w:style>
  <w:style w:type="paragraph" w:styleId="T2">
    <w:name w:val="toc 2"/>
    <w:basedOn w:val="Normal"/>
    <w:next w:val="Normal"/>
    <w:semiHidden/>
    <w:pPr>
      <w:tabs>
        <w:tab w:val="right" w:leader="dot" w:pos="8640"/>
      </w:tabs>
      <w:spacing w:before="60" w:after="60"/>
      <w:ind w:left="1077" w:right="720" w:hanging="595"/>
    </w:pPr>
  </w:style>
  <w:style w:type="paragraph" w:styleId="T3">
    <w:name w:val="toc 3"/>
    <w:basedOn w:val="Normal"/>
    <w:next w:val="Normal"/>
    <w:semiHidden/>
    <w:pPr>
      <w:tabs>
        <w:tab w:val="right" w:leader="dot" w:pos="8640"/>
      </w:tabs>
      <w:spacing w:before="60" w:after="60"/>
      <w:ind w:left="1916" w:right="720" w:hanging="839"/>
    </w:pPr>
  </w:style>
  <w:style w:type="paragraph" w:styleId="T4">
    <w:name w:val="toc 4"/>
    <w:basedOn w:val="Normal"/>
    <w:next w:val="Normal"/>
    <w:semiHidden/>
    <w:pPr>
      <w:tabs>
        <w:tab w:val="right" w:leader="dot" w:pos="8641"/>
      </w:tabs>
      <w:spacing w:before="60" w:after="60"/>
      <w:ind w:left="2880" w:right="720" w:hanging="964"/>
    </w:pPr>
  </w:style>
  <w:style w:type="paragraph" w:styleId="T5">
    <w:name w:val="toc 5"/>
    <w:basedOn w:val="Normal"/>
    <w:next w:val="Normal"/>
    <w:semiHidden/>
    <w:pPr>
      <w:tabs>
        <w:tab w:val="right" w:leader="dot" w:pos="8641"/>
      </w:tabs>
      <w:spacing w:before="240" w:after="120"/>
      <w:ind w:right="720"/>
    </w:pPr>
    <w:rPr>
      <w:caps/>
    </w:rPr>
  </w:style>
  <w:style w:type="paragraph" w:styleId="T6">
    <w:name w:val="toc 6"/>
    <w:basedOn w:val="Normal"/>
    <w:next w:val="Normal"/>
    <w:autoRedefine/>
    <w:semiHidden/>
    <w:pPr>
      <w:ind w:left="1200"/>
    </w:pPr>
  </w:style>
  <w:style w:type="paragraph" w:styleId="T7">
    <w:name w:val="toc 7"/>
    <w:basedOn w:val="Normal"/>
    <w:next w:val="Normal"/>
    <w:autoRedefine/>
    <w:semiHidden/>
    <w:pPr>
      <w:ind w:left="1440"/>
    </w:pPr>
  </w:style>
  <w:style w:type="paragraph" w:styleId="T8">
    <w:name w:val="toc 8"/>
    <w:basedOn w:val="Normal"/>
    <w:next w:val="Normal"/>
    <w:autoRedefine/>
    <w:semiHidden/>
    <w:pPr>
      <w:ind w:left="1680"/>
    </w:pPr>
  </w:style>
  <w:style w:type="paragraph" w:styleId="T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Bal">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Kpr">
    <w:name w:val="Hyperlink"/>
    <w:rsid w:val="006914AD"/>
    <w:rPr>
      <w:color w:val="0000FF"/>
      <w:u w:val="single"/>
    </w:rPr>
  </w:style>
  <w:style w:type="character" w:styleId="DipnotBavurusu">
    <w:name w:val="footnote reference"/>
    <w:rsid w:val="00CD08CF"/>
    <w:rPr>
      <w:vertAlign w:val="superscript"/>
    </w:rPr>
  </w:style>
  <w:style w:type="table" w:styleId="OrtaKlavuz3-Vurgu2">
    <w:name w:val="Medium Grid 3 Accent 2"/>
    <w:basedOn w:val="NormalTablo"/>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onMetni">
    <w:name w:val="Balloon Text"/>
    <w:basedOn w:val="Normal"/>
    <w:link w:val="BalonMetniChar"/>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AltBilgi"/>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AltBilgi"/>
    <w:link w:val="FooterDateChar"/>
    <w:qFormat/>
    <w:rsid w:val="00EE60CF"/>
    <w:pPr>
      <w:tabs>
        <w:tab w:val="right" w:pos="9240"/>
      </w:tabs>
    </w:pPr>
    <w:rPr>
      <w:rFonts w:ascii="Verdana" w:hAnsi="Verdana"/>
      <w:lang w:val="it-IT"/>
    </w:rPr>
  </w:style>
  <w:style w:type="character" w:customStyle="1" w:styleId="AltBilgiChar">
    <w:name w:val="Alt Bilgi Char"/>
    <w:link w:val="AltBilgi"/>
    <w:uiPriority w:val="99"/>
    <w:rsid w:val="00EE60CF"/>
    <w:rPr>
      <w:rFonts w:ascii="Arial" w:hAnsi="Arial"/>
      <w:sz w:val="16"/>
      <w:lang w:val="fr-FR"/>
    </w:rPr>
  </w:style>
  <w:style w:type="character" w:customStyle="1" w:styleId="ApprovalfooterChar">
    <w:name w:val="Approval_footer Char"/>
    <w:basedOn w:val="AltBilgiChar"/>
    <w:link w:val="Footerapproval"/>
    <w:rsid w:val="00EE60CF"/>
    <w:rPr>
      <w:rFonts w:ascii="Arial" w:hAnsi="Arial"/>
      <w:sz w:val="16"/>
      <w:lang w:val="fr-FR"/>
    </w:rPr>
  </w:style>
  <w:style w:type="paragraph" w:customStyle="1" w:styleId="PageNumber1">
    <w:name w:val="Page Number1"/>
    <w:basedOn w:val="AltBilgi"/>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stBilgiChar">
    <w:name w:val="Üst Bilgi Char"/>
    <w:link w:val="stBilgi"/>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Girint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GirintiChar">
    <w:name w:val="Normal Girinti Char"/>
    <w:link w:val="NormalGirinti"/>
    <w:rsid w:val="007A4813"/>
    <w:rPr>
      <w:sz w:val="24"/>
      <w:lang w:val="fr-FR"/>
    </w:rPr>
  </w:style>
  <w:style w:type="character" w:customStyle="1" w:styleId="Bulletpoint1Char">
    <w:name w:val="Bullet point1 Char"/>
    <w:basedOn w:val="NormalGirintiChar"/>
    <w:link w:val="Bulletpoint1"/>
    <w:rsid w:val="007A4813"/>
    <w:rPr>
      <w:sz w:val="24"/>
      <w:lang w:val="fr-FR"/>
    </w:rPr>
  </w:style>
  <w:style w:type="paragraph" w:customStyle="1" w:styleId="BulletPoint2">
    <w:name w:val="Bullet Point 2"/>
    <w:basedOn w:val="NormalGirint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oKlavuzu">
    <w:name w:val="Table Grid"/>
    <w:basedOn w:val="NormalTablo"/>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alTablo"/>
    <w:rsid w:val="00EF7057"/>
    <w:tblPr/>
  </w:style>
  <w:style w:type="table" w:styleId="TabloZarif">
    <w:name w:val="Table Elegant"/>
    <w:basedOn w:val="NormalTablo"/>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AklamaBavurusu">
    <w:name w:val="annotation reference"/>
    <w:unhideWhenUsed/>
    <w:rsid w:val="00F0066C"/>
    <w:rPr>
      <w:sz w:val="16"/>
      <w:szCs w:val="16"/>
    </w:rPr>
  </w:style>
  <w:style w:type="character" w:customStyle="1" w:styleId="AklamaMetniChar">
    <w:name w:val="Açıklama Metni Char"/>
    <w:link w:val="AklamaMetni"/>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GvdeMetni"/>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onMetniChar">
    <w:name w:val="Balon Metni Char"/>
    <w:link w:val="BalonMetni"/>
    <w:uiPriority w:val="99"/>
    <w:semiHidden/>
    <w:rsid w:val="00BA290F"/>
    <w:rPr>
      <w:rFonts w:ascii="Tahoma" w:hAnsi="Tahoma" w:cs="Tahoma"/>
      <w:sz w:val="16"/>
      <w:szCs w:val="16"/>
      <w:lang w:val="fr-FR" w:eastAsia="en-US"/>
    </w:rPr>
  </w:style>
  <w:style w:type="paragraph" w:styleId="ListeParagraf">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AklamaKonusu">
    <w:name w:val="annotation subject"/>
    <w:basedOn w:val="AklamaMetni"/>
    <w:next w:val="AklamaMetni"/>
    <w:link w:val="AklamaKonusuChar"/>
    <w:uiPriority w:val="99"/>
    <w:unhideWhenUsed/>
    <w:rsid w:val="00BA290F"/>
    <w:pPr>
      <w:suppressAutoHyphens/>
      <w:spacing w:after="0"/>
      <w:jc w:val="left"/>
    </w:pPr>
    <w:rPr>
      <w:b/>
      <w:bCs/>
      <w:lang w:val="x-none" w:eastAsia="ar-SA"/>
    </w:rPr>
  </w:style>
  <w:style w:type="character" w:customStyle="1" w:styleId="AklamaKonusuChar">
    <w:name w:val="Açıklama Konusu Char"/>
    <w:link w:val="AklamaKonusu"/>
    <w:uiPriority w:val="99"/>
    <w:rsid w:val="00BA290F"/>
    <w:rPr>
      <w:b/>
      <w:bCs/>
      <w:lang w:val="x-none" w:eastAsia="ar-SA"/>
    </w:rPr>
  </w:style>
  <w:style w:type="paragraph" w:styleId="Dzeltme">
    <w:name w:val="Revision"/>
    <w:hidden/>
    <w:uiPriority w:val="99"/>
    <w:semiHidden/>
    <w:rsid w:val="00BA290F"/>
    <w:rPr>
      <w:sz w:val="24"/>
      <w:szCs w:val="24"/>
      <w:lang w:eastAsia="ar-SA"/>
    </w:rPr>
  </w:style>
  <w:style w:type="character" w:styleId="zlenenKpr">
    <w:name w:val="FollowedHyperlink"/>
    <w:uiPriority w:val="99"/>
    <w:unhideWhenUsed/>
    <w:rsid w:val="00BA290F"/>
    <w:rPr>
      <w:color w:val="800080"/>
      <w:u w:val="single"/>
    </w:rPr>
  </w:style>
  <w:style w:type="character" w:customStyle="1" w:styleId="Balk3Char">
    <w:name w:val="Başlık 3 Char"/>
    <w:link w:val="Balk3"/>
    <w:rsid w:val="005D5129"/>
    <w:rPr>
      <w:i/>
      <w:sz w:val="24"/>
      <w:lang w:val="fr-FR" w:eastAsia="en-US"/>
    </w:rPr>
  </w:style>
  <w:style w:type="character" w:styleId="SonNotBavurusu">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7501B34D-22D6-4390-8D08-3792187AC58F}">
  <ds:schemaRefs/>
</ds:datastoreItem>
</file>

<file path=customXml/itemProps3.xml><?xml version="1.0" encoding="utf-8"?>
<ds:datastoreItem xmlns:ds="http://schemas.openxmlformats.org/officeDocument/2006/customXml" ds:itemID="{3B7A2CEC-091B-405E-B85E-1A3C4502635F}">
  <ds:schemaRefs>
    <ds:schemaRef ds:uri="http://schemas.openxmlformats.org/officeDocument/2006/bibliography"/>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6856F0D-11A4-4D83-82A9-D12FFD95A3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439</Words>
  <Characters>2505</Characters>
  <Application>Microsoft Office Word</Application>
  <DocSecurity>0</DocSecurity>
  <PresentationFormat>Microsoft Word 11.0</PresentationFormat>
  <Lines>20</Lines>
  <Paragraphs>5</Paragraphs>
  <ScaleCrop>false</ScaleCrop>
  <HeadingPairs>
    <vt:vector size="10" baseType="variant">
      <vt:variant>
        <vt:lpstr>Konu Başlığı</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halil ozdemir</cp:lastModifiedBy>
  <cp:revision>2</cp:revision>
  <cp:lastPrinted>2018-03-16T17:29:00Z</cp:lastPrinted>
  <dcterms:created xsi:type="dcterms:W3CDTF">2025-12-04T06:34:00Z</dcterms:created>
  <dcterms:modified xsi:type="dcterms:W3CDTF">2025-12-04T06:34:00Z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